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9E" w:rsidRPr="0012776B" w:rsidRDefault="00E60905" w:rsidP="00A47E9E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12776B">
        <w:rPr>
          <w:b/>
          <w:sz w:val="22"/>
          <w:szCs w:val="22"/>
        </w:rPr>
        <w:t xml:space="preserve">ПРОЕКТ </w:t>
      </w:r>
      <w:r w:rsidR="00A47E9E" w:rsidRPr="0012776B">
        <w:rPr>
          <w:b/>
          <w:sz w:val="22"/>
          <w:szCs w:val="22"/>
        </w:rPr>
        <w:t>ДОГОВОР</w:t>
      </w:r>
      <w:r w:rsidRPr="0012776B">
        <w:rPr>
          <w:b/>
          <w:sz w:val="22"/>
          <w:szCs w:val="22"/>
        </w:rPr>
        <w:t>А</w:t>
      </w:r>
    </w:p>
    <w:p w:rsidR="00A47E9E" w:rsidRPr="0012776B" w:rsidRDefault="00A47E9E" w:rsidP="00A47E9E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12776B">
        <w:rPr>
          <w:b/>
          <w:sz w:val="22"/>
          <w:szCs w:val="22"/>
        </w:rPr>
        <w:t>КУПЛИ – ПРОДАЖИ</w:t>
      </w:r>
    </w:p>
    <w:p w:rsidR="00E60905" w:rsidRPr="0012776B" w:rsidRDefault="00E60905" w:rsidP="00A47E9E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12776B">
        <w:rPr>
          <w:b/>
          <w:sz w:val="22"/>
          <w:szCs w:val="22"/>
        </w:rPr>
        <w:t>ИМУЩЕСТВА</w:t>
      </w:r>
    </w:p>
    <w:p w:rsidR="00A47E9E" w:rsidRPr="0012776B" w:rsidRDefault="00A47E9E" w:rsidP="00A47E9E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:rsidR="00A47E9E" w:rsidRPr="0004246A" w:rsidRDefault="0012776B" w:rsidP="00620251">
      <w:pPr>
        <w:pStyle w:val="a3"/>
        <w:spacing w:line="240" w:lineRule="auto"/>
        <w:ind w:right="0"/>
        <w:jc w:val="center"/>
        <w:rPr>
          <w:sz w:val="24"/>
          <w:szCs w:val="24"/>
        </w:rPr>
      </w:pPr>
      <w:r w:rsidRPr="0012776B">
        <w:rPr>
          <w:sz w:val="24"/>
          <w:szCs w:val="24"/>
        </w:rPr>
        <w:t xml:space="preserve">г. </w:t>
      </w:r>
      <w:r w:rsidRPr="0004246A">
        <w:rPr>
          <w:sz w:val="24"/>
          <w:szCs w:val="24"/>
        </w:rPr>
        <w:t>Отрадный, Самарской области</w:t>
      </w:r>
      <w:r w:rsidR="00026C2D" w:rsidRPr="0004246A">
        <w:rPr>
          <w:sz w:val="24"/>
          <w:szCs w:val="24"/>
        </w:rPr>
        <w:t xml:space="preserve">         </w:t>
      </w:r>
      <w:r w:rsidR="00620251">
        <w:rPr>
          <w:sz w:val="24"/>
          <w:szCs w:val="24"/>
        </w:rPr>
        <w:t xml:space="preserve">                                            </w:t>
      </w:r>
      <w:r w:rsidR="00026C2D" w:rsidRPr="0004246A">
        <w:rPr>
          <w:sz w:val="24"/>
          <w:szCs w:val="24"/>
        </w:rPr>
        <w:t xml:space="preserve"> </w:t>
      </w:r>
      <w:r w:rsidRPr="0004246A">
        <w:rPr>
          <w:sz w:val="24"/>
          <w:szCs w:val="24"/>
        </w:rPr>
        <w:t xml:space="preserve">        </w:t>
      </w:r>
      <w:r w:rsidR="00026C2D" w:rsidRPr="0004246A">
        <w:rPr>
          <w:sz w:val="24"/>
          <w:szCs w:val="24"/>
        </w:rPr>
        <w:t xml:space="preserve"> </w:t>
      </w:r>
      <w:r w:rsidRPr="0004246A">
        <w:rPr>
          <w:sz w:val="24"/>
          <w:szCs w:val="24"/>
        </w:rPr>
        <w:t>«____»</w:t>
      </w:r>
      <w:r w:rsidR="00D91802" w:rsidRPr="0004246A">
        <w:rPr>
          <w:sz w:val="24"/>
          <w:szCs w:val="24"/>
        </w:rPr>
        <w:t xml:space="preserve"> _________ 20</w:t>
      </w:r>
      <w:r w:rsidRPr="0004246A">
        <w:rPr>
          <w:sz w:val="24"/>
          <w:szCs w:val="24"/>
        </w:rPr>
        <w:t>2</w:t>
      </w:r>
      <w:r w:rsidR="00357C06">
        <w:rPr>
          <w:sz w:val="24"/>
          <w:szCs w:val="24"/>
        </w:rPr>
        <w:t>__</w:t>
      </w:r>
      <w:r w:rsidR="00D91802" w:rsidRPr="0004246A">
        <w:rPr>
          <w:sz w:val="24"/>
          <w:szCs w:val="24"/>
        </w:rPr>
        <w:t xml:space="preserve"> </w:t>
      </w:r>
      <w:r w:rsidR="00A47E9E" w:rsidRPr="0004246A">
        <w:rPr>
          <w:sz w:val="24"/>
          <w:szCs w:val="24"/>
        </w:rPr>
        <w:t>г.</w:t>
      </w:r>
    </w:p>
    <w:p w:rsidR="00A47E9E" w:rsidRDefault="00A47E9E" w:rsidP="00A47E9E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:rsidR="008D0407" w:rsidRPr="0004246A" w:rsidRDefault="008D0407" w:rsidP="00A47E9E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:rsidR="0052130D" w:rsidRDefault="00356589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Общество с ограниченной ответственностью «</w:t>
      </w:r>
      <w:proofErr w:type="spellStart"/>
      <w:r w:rsidR="00D91802" w:rsidRPr="008D0407">
        <w:rPr>
          <w:sz w:val="24"/>
          <w:szCs w:val="24"/>
        </w:rPr>
        <w:t>Нефтепроводмеханизация</w:t>
      </w:r>
      <w:proofErr w:type="spellEnd"/>
      <w:r w:rsidRPr="008D0407">
        <w:rPr>
          <w:sz w:val="24"/>
          <w:szCs w:val="24"/>
        </w:rPr>
        <w:t>»</w:t>
      </w:r>
      <w:r w:rsidR="000556E3" w:rsidRPr="008D0407">
        <w:rPr>
          <w:sz w:val="24"/>
          <w:szCs w:val="24"/>
        </w:rPr>
        <w:t xml:space="preserve">, в лице конкурсного управляющего </w:t>
      </w:r>
      <w:r w:rsidR="0012776B" w:rsidRPr="008D0407">
        <w:rPr>
          <w:sz w:val="24"/>
          <w:szCs w:val="24"/>
        </w:rPr>
        <w:t>Постникова Данила Сергеевича, действующего на основании Определения Арбитражного суда Республики Башкортостан от 0</w:t>
      </w:r>
      <w:r w:rsidR="00357C06">
        <w:rPr>
          <w:sz w:val="24"/>
          <w:szCs w:val="24"/>
        </w:rPr>
        <w:t>8</w:t>
      </w:r>
      <w:r w:rsidR="0012776B" w:rsidRPr="008D0407">
        <w:rPr>
          <w:sz w:val="24"/>
          <w:szCs w:val="24"/>
        </w:rPr>
        <w:t>.</w:t>
      </w:r>
      <w:r w:rsidR="00357C06">
        <w:rPr>
          <w:sz w:val="24"/>
          <w:szCs w:val="24"/>
        </w:rPr>
        <w:t>05</w:t>
      </w:r>
      <w:r w:rsidR="0012776B" w:rsidRPr="008D0407">
        <w:rPr>
          <w:sz w:val="24"/>
          <w:szCs w:val="24"/>
        </w:rPr>
        <w:t>.202</w:t>
      </w:r>
      <w:r w:rsidR="00357C06">
        <w:rPr>
          <w:sz w:val="24"/>
          <w:szCs w:val="24"/>
        </w:rPr>
        <w:t xml:space="preserve">4 года (резолютивная часть – </w:t>
      </w:r>
      <w:r w:rsidR="0012776B" w:rsidRPr="008D0407">
        <w:rPr>
          <w:sz w:val="24"/>
          <w:szCs w:val="24"/>
        </w:rPr>
        <w:t>0</w:t>
      </w:r>
      <w:r w:rsidR="00357C06">
        <w:rPr>
          <w:sz w:val="24"/>
          <w:szCs w:val="24"/>
        </w:rPr>
        <w:t>2</w:t>
      </w:r>
      <w:r w:rsidR="0012776B" w:rsidRPr="008D0407">
        <w:rPr>
          <w:sz w:val="24"/>
          <w:szCs w:val="24"/>
        </w:rPr>
        <w:t>.</w:t>
      </w:r>
      <w:r w:rsidR="00357C06">
        <w:rPr>
          <w:sz w:val="24"/>
          <w:szCs w:val="24"/>
        </w:rPr>
        <w:t>05</w:t>
      </w:r>
      <w:r w:rsidR="0012776B" w:rsidRPr="008D0407">
        <w:rPr>
          <w:sz w:val="24"/>
          <w:szCs w:val="24"/>
        </w:rPr>
        <w:t>.202</w:t>
      </w:r>
      <w:r w:rsidR="00357C06">
        <w:rPr>
          <w:sz w:val="24"/>
          <w:szCs w:val="24"/>
        </w:rPr>
        <w:t>4</w:t>
      </w:r>
      <w:r w:rsidR="0012776B" w:rsidRPr="008D0407">
        <w:rPr>
          <w:sz w:val="24"/>
          <w:szCs w:val="24"/>
        </w:rPr>
        <w:t xml:space="preserve"> г.) по делу №</w:t>
      </w:r>
      <w:r w:rsidR="008C093C">
        <w:rPr>
          <w:sz w:val="24"/>
          <w:szCs w:val="24"/>
        </w:rPr>
        <w:t xml:space="preserve"> </w:t>
      </w:r>
      <w:r w:rsidR="0012776B" w:rsidRPr="008D0407">
        <w:rPr>
          <w:sz w:val="24"/>
          <w:szCs w:val="24"/>
        </w:rPr>
        <w:t>А07-20189/2018</w:t>
      </w:r>
      <w:r w:rsidR="000556E3" w:rsidRPr="008D0407">
        <w:rPr>
          <w:sz w:val="24"/>
          <w:szCs w:val="24"/>
        </w:rPr>
        <w:t>,</w:t>
      </w:r>
      <w:r w:rsidR="00286D69" w:rsidRPr="008D0407">
        <w:rPr>
          <w:sz w:val="24"/>
          <w:szCs w:val="24"/>
        </w:rPr>
        <w:t xml:space="preserve"> именуемое в дальнейшем «Продавец»,</w:t>
      </w:r>
      <w:r w:rsidR="0052130D">
        <w:rPr>
          <w:sz w:val="24"/>
          <w:szCs w:val="24"/>
        </w:rPr>
        <w:t xml:space="preserve"> с одной стороны,</w:t>
      </w:r>
    </w:p>
    <w:p w:rsidR="00A47E9E" w:rsidRPr="008D0407" w:rsidRDefault="00E557A1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 xml:space="preserve">и </w:t>
      </w:r>
      <w:r w:rsidR="00A47E9E" w:rsidRPr="008D0407">
        <w:rPr>
          <w:b/>
          <w:sz w:val="24"/>
          <w:szCs w:val="24"/>
        </w:rPr>
        <w:t>___________________</w:t>
      </w:r>
      <w:r w:rsidR="00A47E9E" w:rsidRPr="008D0407">
        <w:rPr>
          <w:sz w:val="24"/>
          <w:szCs w:val="24"/>
        </w:rPr>
        <w:t>, действующ</w:t>
      </w:r>
      <w:r w:rsidR="00E60905" w:rsidRPr="008D0407">
        <w:rPr>
          <w:sz w:val="24"/>
          <w:szCs w:val="24"/>
        </w:rPr>
        <w:t>его</w:t>
      </w:r>
      <w:r w:rsidR="00A47E9E" w:rsidRPr="008D0407">
        <w:rPr>
          <w:sz w:val="24"/>
          <w:szCs w:val="24"/>
        </w:rPr>
        <w:t xml:space="preserve"> на основании____________________________, </w:t>
      </w:r>
      <w:r w:rsidR="00286D69" w:rsidRPr="008D0407">
        <w:rPr>
          <w:sz w:val="24"/>
          <w:szCs w:val="24"/>
        </w:rPr>
        <w:t>именуемы</w:t>
      </w:r>
      <w:proofErr w:type="gramStart"/>
      <w:r w:rsidR="00286D69" w:rsidRPr="008D0407">
        <w:rPr>
          <w:sz w:val="24"/>
          <w:szCs w:val="24"/>
        </w:rPr>
        <w:t>й(</w:t>
      </w:r>
      <w:proofErr w:type="spellStart"/>
      <w:proofErr w:type="gramEnd"/>
      <w:r w:rsidR="00286D69" w:rsidRPr="008D0407">
        <w:rPr>
          <w:sz w:val="24"/>
          <w:szCs w:val="24"/>
        </w:rPr>
        <w:t>ое</w:t>
      </w:r>
      <w:proofErr w:type="spellEnd"/>
      <w:r w:rsidR="00286D69" w:rsidRPr="008D0407">
        <w:rPr>
          <w:sz w:val="24"/>
          <w:szCs w:val="24"/>
        </w:rPr>
        <w:t xml:space="preserve">) в дальнейшем «Покупатель», </w:t>
      </w:r>
      <w:r w:rsidR="00A47E9E" w:rsidRPr="008D0407">
        <w:rPr>
          <w:sz w:val="24"/>
          <w:szCs w:val="24"/>
        </w:rPr>
        <w:t xml:space="preserve">с другой стороны, </w:t>
      </w:r>
      <w:r w:rsidR="00E60905" w:rsidRPr="008D0407">
        <w:rPr>
          <w:sz w:val="24"/>
          <w:szCs w:val="24"/>
        </w:rPr>
        <w:t xml:space="preserve">совместно </w:t>
      </w:r>
      <w:r w:rsidR="0012776B" w:rsidRPr="008D0407">
        <w:rPr>
          <w:sz w:val="24"/>
          <w:szCs w:val="24"/>
        </w:rPr>
        <w:t>именуемые в дальнейшем «</w:t>
      </w:r>
      <w:r w:rsidR="00A47E9E" w:rsidRPr="008D0407">
        <w:rPr>
          <w:sz w:val="24"/>
          <w:szCs w:val="24"/>
        </w:rPr>
        <w:t>Стороны</w:t>
      </w:r>
      <w:r w:rsidR="0012776B" w:rsidRPr="008D0407">
        <w:rPr>
          <w:sz w:val="24"/>
          <w:szCs w:val="24"/>
        </w:rPr>
        <w:t>»</w:t>
      </w:r>
      <w:r w:rsidR="00A47E9E" w:rsidRPr="008D0407">
        <w:rPr>
          <w:sz w:val="24"/>
          <w:szCs w:val="24"/>
        </w:rPr>
        <w:t>,</w:t>
      </w:r>
      <w:r w:rsidR="0054413E" w:rsidRPr="008D0407">
        <w:rPr>
          <w:sz w:val="24"/>
          <w:szCs w:val="24"/>
        </w:rPr>
        <w:t xml:space="preserve"> </w:t>
      </w:r>
      <w:r w:rsidR="00A47E9E" w:rsidRPr="008D0407">
        <w:rPr>
          <w:sz w:val="24"/>
          <w:szCs w:val="24"/>
        </w:rPr>
        <w:t>заключили настоящий Договор о нижеследующем: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1. Предмет договора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sz w:val="24"/>
          <w:szCs w:val="24"/>
        </w:rPr>
      </w:pPr>
    </w:p>
    <w:p w:rsidR="003D1870" w:rsidRPr="008D0407" w:rsidRDefault="00DC4194" w:rsidP="00357C06">
      <w:pPr>
        <w:pStyle w:val="ConsNonformat"/>
        <w:widowControl/>
        <w:tabs>
          <w:tab w:val="left" w:pos="180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407">
        <w:rPr>
          <w:rFonts w:ascii="Times New Roman" w:hAnsi="Times New Roman" w:cs="Times New Roman"/>
          <w:sz w:val="24"/>
          <w:szCs w:val="24"/>
        </w:rPr>
        <w:t xml:space="preserve">1.1. </w:t>
      </w:r>
      <w:r w:rsidR="00A47E9E" w:rsidRPr="008D0407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</w:t>
      </w:r>
      <w:r w:rsidR="00012064" w:rsidRPr="008D0407">
        <w:rPr>
          <w:rFonts w:ascii="Times New Roman" w:hAnsi="Times New Roman" w:cs="Times New Roman"/>
          <w:sz w:val="24"/>
          <w:szCs w:val="24"/>
        </w:rPr>
        <w:t xml:space="preserve">ора Продавец продает Покупателю следующее </w:t>
      </w:r>
      <w:r w:rsidR="00A47E9E" w:rsidRPr="008D0407">
        <w:rPr>
          <w:rFonts w:ascii="Times New Roman" w:hAnsi="Times New Roman" w:cs="Times New Roman"/>
          <w:sz w:val="24"/>
          <w:szCs w:val="24"/>
        </w:rPr>
        <w:t>имущество:</w:t>
      </w:r>
    </w:p>
    <w:p w:rsidR="00A47E9E" w:rsidRPr="008D0407" w:rsidRDefault="007A50D3" w:rsidP="00357C06">
      <w:pPr>
        <w:pStyle w:val="ConsNonformat"/>
        <w:widowControl/>
        <w:tabs>
          <w:tab w:val="left" w:pos="180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4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7C06">
        <w:rPr>
          <w:rFonts w:ascii="Times New Roman" w:hAnsi="Times New Roman" w:cs="Times New Roman"/>
          <w:sz w:val="24"/>
          <w:szCs w:val="24"/>
        </w:rPr>
        <w:t xml:space="preserve"> </w:t>
      </w:r>
      <w:r w:rsidR="00E60905" w:rsidRPr="008D0407">
        <w:rPr>
          <w:rFonts w:ascii="Times New Roman" w:hAnsi="Times New Roman" w:cs="Times New Roman"/>
          <w:sz w:val="24"/>
          <w:szCs w:val="24"/>
        </w:rPr>
        <w:t xml:space="preserve">(далее – Имущество), </w:t>
      </w:r>
      <w:r w:rsidR="00A47E9E" w:rsidRPr="008D0407">
        <w:rPr>
          <w:rFonts w:ascii="Times New Roman" w:hAnsi="Times New Roman" w:cs="Times New Roman"/>
          <w:sz w:val="24"/>
          <w:szCs w:val="24"/>
        </w:rPr>
        <w:t xml:space="preserve">а Покупатель уплачивает Продавцу установленную настоящим </w:t>
      </w:r>
      <w:r w:rsidR="00E60905" w:rsidRPr="008D0407">
        <w:rPr>
          <w:rFonts w:ascii="Times New Roman" w:hAnsi="Times New Roman" w:cs="Times New Roman"/>
          <w:sz w:val="24"/>
          <w:szCs w:val="24"/>
        </w:rPr>
        <w:t>Д</w:t>
      </w:r>
      <w:r w:rsidR="00A47E9E" w:rsidRPr="008D0407">
        <w:rPr>
          <w:rFonts w:ascii="Times New Roman" w:hAnsi="Times New Roman" w:cs="Times New Roman"/>
          <w:sz w:val="24"/>
          <w:szCs w:val="24"/>
        </w:rPr>
        <w:t>оговором цену.</w:t>
      </w:r>
    </w:p>
    <w:p w:rsidR="00A47E9E" w:rsidRPr="00E07C5B" w:rsidRDefault="00A47E9E" w:rsidP="00357C06">
      <w:pPr>
        <w:spacing w:line="276" w:lineRule="auto"/>
        <w:ind w:firstLine="851"/>
        <w:contextualSpacing/>
        <w:jc w:val="both"/>
        <w:rPr>
          <w:sz w:val="24"/>
          <w:szCs w:val="24"/>
        </w:rPr>
      </w:pPr>
      <w:r w:rsidRPr="00E07C5B">
        <w:rPr>
          <w:sz w:val="24"/>
          <w:szCs w:val="24"/>
        </w:rPr>
        <w:t>1.2. Настоящий</w:t>
      </w:r>
      <w:r w:rsidR="00E60905" w:rsidRPr="00E07C5B">
        <w:rPr>
          <w:sz w:val="24"/>
          <w:szCs w:val="24"/>
        </w:rPr>
        <w:t xml:space="preserve"> Д</w:t>
      </w:r>
      <w:r w:rsidRPr="00E07C5B">
        <w:rPr>
          <w:sz w:val="24"/>
          <w:szCs w:val="24"/>
        </w:rPr>
        <w:t xml:space="preserve">оговор заключен по результатам </w:t>
      </w:r>
      <w:r w:rsidR="00821B3E" w:rsidRPr="00E07C5B">
        <w:rPr>
          <w:sz w:val="24"/>
          <w:szCs w:val="24"/>
        </w:rPr>
        <w:t xml:space="preserve">открытых </w:t>
      </w:r>
      <w:r w:rsidRPr="00E07C5B">
        <w:rPr>
          <w:sz w:val="24"/>
          <w:szCs w:val="24"/>
        </w:rPr>
        <w:t>торгов, проведенных</w:t>
      </w:r>
      <w:r w:rsidR="0054413E" w:rsidRPr="00E07C5B">
        <w:rPr>
          <w:sz w:val="24"/>
          <w:szCs w:val="24"/>
        </w:rPr>
        <w:t xml:space="preserve"> </w:t>
      </w:r>
      <w:r w:rsidR="000556E3" w:rsidRPr="00E07C5B">
        <w:rPr>
          <w:sz w:val="24"/>
          <w:szCs w:val="24"/>
        </w:rPr>
        <w:t>«_</w:t>
      </w:r>
      <w:r w:rsidR="00F06708" w:rsidRPr="00E07C5B">
        <w:rPr>
          <w:sz w:val="24"/>
          <w:szCs w:val="24"/>
        </w:rPr>
        <w:t>_</w:t>
      </w:r>
      <w:r w:rsidR="000556E3" w:rsidRPr="00E07C5B">
        <w:rPr>
          <w:sz w:val="24"/>
          <w:szCs w:val="24"/>
        </w:rPr>
        <w:t>_»___</w:t>
      </w:r>
      <w:r w:rsidR="00F06708" w:rsidRPr="00E07C5B">
        <w:rPr>
          <w:sz w:val="24"/>
          <w:szCs w:val="24"/>
        </w:rPr>
        <w:t>___</w:t>
      </w:r>
      <w:r w:rsidR="000556E3" w:rsidRPr="00E07C5B">
        <w:rPr>
          <w:sz w:val="24"/>
          <w:szCs w:val="24"/>
        </w:rPr>
        <w:t>___</w:t>
      </w:r>
      <w:r w:rsidR="00D91802" w:rsidRPr="00E07C5B">
        <w:rPr>
          <w:sz w:val="24"/>
          <w:szCs w:val="24"/>
        </w:rPr>
        <w:t>20</w:t>
      </w:r>
      <w:r w:rsidR="00F06708" w:rsidRPr="00E07C5B">
        <w:rPr>
          <w:sz w:val="24"/>
          <w:szCs w:val="24"/>
        </w:rPr>
        <w:t>__</w:t>
      </w:r>
      <w:r w:rsidR="00D91802" w:rsidRPr="00E07C5B">
        <w:rPr>
          <w:sz w:val="24"/>
          <w:szCs w:val="24"/>
        </w:rPr>
        <w:t xml:space="preserve"> </w:t>
      </w:r>
      <w:r w:rsidRPr="00E07C5B">
        <w:rPr>
          <w:sz w:val="24"/>
          <w:szCs w:val="24"/>
        </w:rPr>
        <w:t xml:space="preserve">г. в соответствии с </w:t>
      </w:r>
      <w:r w:rsidR="00E60905" w:rsidRPr="00E07C5B">
        <w:rPr>
          <w:sz w:val="24"/>
          <w:szCs w:val="24"/>
        </w:rPr>
        <w:t>Фе</w:t>
      </w:r>
      <w:r w:rsidR="0054413E" w:rsidRPr="00E07C5B">
        <w:rPr>
          <w:sz w:val="24"/>
          <w:szCs w:val="24"/>
        </w:rPr>
        <w:t>деральным законом от 26.10.2002</w:t>
      </w:r>
      <w:r w:rsidR="0093526B" w:rsidRPr="00E07C5B">
        <w:rPr>
          <w:sz w:val="24"/>
          <w:szCs w:val="24"/>
        </w:rPr>
        <w:t xml:space="preserve"> </w:t>
      </w:r>
      <w:r w:rsidR="00E60905" w:rsidRPr="00E07C5B">
        <w:rPr>
          <w:sz w:val="24"/>
          <w:szCs w:val="24"/>
        </w:rPr>
        <w:t>г., №127-ФЗ «О несостоятельности (банкротстве)</w:t>
      </w:r>
      <w:r w:rsidR="0012776B" w:rsidRPr="00E07C5B">
        <w:rPr>
          <w:sz w:val="24"/>
          <w:szCs w:val="24"/>
        </w:rPr>
        <w:t>»</w:t>
      </w:r>
      <w:r w:rsidR="001D5353" w:rsidRPr="00E07C5B">
        <w:rPr>
          <w:sz w:val="24"/>
          <w:szCs w:val="24"/>
        </w:rPr>
        <w:t xml:space="preserve"> </w:t>
      </w:r>
      <w:r w:rsidR="0093526B" w:rsidRPr="00E07C5B">
        <w:rPr>
          <w:sz w:val="24"/>
          <w:szCs w:val="24"/>
        </w:rPr>
        <w:t xml:space="preserve">на сайте по адресу: </w:t>
      </w:r>
      <w:r w:rsidR="00E07C5B" w:rsidRPr="00E07C5B">
        <w:rPr>
          <w:sz w:val="24"/>
          <w:szCs w:val="24"/>
        </w:rPr>
        <w:t>https://torgi.arbbitlot.ru/</w:t>
      </w:r>
      <w:r w:rsidR="0093526B" w:rsidRPr="00E07C5B">
        <w:rPr>
          <w:sz w:val="24"/>
          <w:szCs w:val="24"/>
        </w:rPr>
        <w:t xml:space="preserve"> </w:t>
      </w:r>
      <w:r w:rsidR="00E60905" w:rsidRPr="00E07C5B">
        <w:rPr>
          <w:sz w:val="24"/>
          <w:szCs w:val="24"/>
        </w:rPr>
        <w:t xml:space="preserve">и утверждённым </w:t>
      </w:r>
      <w:r w:rsidR="0012776B" w:rsidRPr="00E07C5B">
        <w:rPr>
          <w:sz w:val="24"/>
          <w:szCs w:val="24"/>
        </w:rPr>
        <w:t>Положением о порядке, сроках и условиях реализации имуществ</w:t>
      </w:r>
      <w:proofErr w:type="gramStart"/>
      <w:r w:rsidR="0012776B" w:rsidRPr="00E07C5B">
        <w:rPr>
          <w:sz w:val="24"/>
          <w:szCs w:val="24"/>
        </w:rPr>
        <w:t>а ООО</w:t>
      </w:r>
      <w:proofErr w:type="gramEnd"/>
      <w:r w:rsidR="0012776B" w:rsidRPr="00E07C5B">
        <w:rPr>
          <w:sz w:val="24"/>
          <w:szCs w:val="24"/>
        </w:rPr>
        <w:t xml:space="preserve"> «</w:t>
      </w:r>
      <w:proofErr w:type="spellStart"/>
      <w:r w:rsidR="0012776B" w:rsidRPr="00E07C5B">
        <w:rPr>
          <w:sz w:val="24"/>
          <w:szCs w:val="24"/>
        </w:rPr>
        <w:t>Нефтепроводмеханизация</w:t>
      </w:r>
      <w:proofErr w:type="spellEnd"/>
      <w:r w:rsidR="0012776B" w:rsidRPr="00E07C5B">
        <w:rPr>
          <w:sz w:val="24"/>
          <w:szCs w:val="24"/>
        </w:rPr>
        <w:t>»</w:t>
      </w:r>
      <w:r w:rsidR="0004168F" w:rsidRPr="00E07C5B">
        <w:rPr>
          <w:sz w:val="24"/>
          <w:szCs w:val="24"/>
        </w:rPr>
        <w:t>.</w:t>
      </w:r>
    </w:p>
    <w:p w:rsidR="006F02A8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E07C5B">
        <w:rPr>
          <w:sz w:val="24"/>
          <w:szCs w:val="24"/>
        </w:rPr>
        <w:t>1.3. Передача имущества</w:t>
      </w:r>
      <w:r w:rsidR="001D5353" w:rsidRPr="00E07C5B">
        <w:rPr>
          <w:sz w:val="24"/>
          <w:szCs w:val="24"/>
        </w:rPr>
        <w:t xml:space="preserve"> </w:t>
      </w:r>
      <w:r w:rsidRPr="00E07C5B">
        <w:rPr>
          <w:sz w:val="24"/>
          <w:szCs w:val="24"/>
        </w:rPr>
        <w:t>Покупателю производится Продавцом п</w:t>
      </w:r>
      <w:r w:rsidR="00581352">
        <w:rPr>
          <w:sz w:val="24"/>
          <w:szCs w:val="24"/>
        </w:rPr>
        <w:t>о Акту приема-передачи</w:t>
      </w:r>
      <w:r w:rsidRPr="00E07C5B">
        <w:rPr>
          <w:sz w:val="24"/>
          <w:szCs w:val="24"/>
        </w:rPr>
        <w:t>.</w:t>
      </w:r>
      <w:r w:rsidR="001A63AC" w:rsidRPr="00E07C5B">
        <w:rPr>
          <w:sz w:val="24"/>
          <w:szCs w:val="24"/>
        </w:rPr>
        <w:t xml:space="preserve"> </w:t>
      </w:r>
      <w:r w:rsidR="006F02A8" w:rsidRPr="00E07C5B">
        <w:rPr>
          <w:sz w:val="24"/>
          <w:szCs w:val="24"/>
        </w:rPr>
        <w:t>Принятое Покупателем Имущество</w:t>
      </w:r>
      <w:r w:rsidR="001D5353" w:rsidRPr="00E07C5B">
        <w:rPr>
          <w:sz w:val="24"/>
          <w:szCs w:val="24"/>
        </w:rPr>
        <w:t>, возврату не подлежа</w:t>
      </w:r>
      <w:r w:rsidR="006F02A8" w:rsidRPr="00E07C5B">
        <w:rPr>
          <w:sz w:val="24"/>
          <w:szCs w:val="24"/>
        </w:rPr>
        <w:t>т. Продавец не несет ответственности за качество проданного Имущества</w:t>
      </w:r>
      <w:r w:rsidR="006F02A8" w:rsidRPr="008D0407">
        <w:rPr>
          <w:sz w:val="24"/>
          <w:szCs w:val="24"/>
        </w:rPr>
        <w:t>.</w:t>
      </w:r>
    </w:p>
    <w:p w:rsidR="00227266" w:rsidRPr="008D0407" w:rsidRDefault="0022726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1.4. Покупателю известно о том, что имущество, передаваемое по настоящему договору, является бывшим в употреблении. Подписанием настоящего договора, Покупатель подтверждает отсутствие претензий по качеству приобретаемого имущества, его техническому состоянию, комплектности узлов и агрегатов.</w:t>
      </w:r>
    </w:p>
    <w:p w:rsidR="00227266" w:rsidRPr="008D0407" w:rsidRDefault="00227266" w:rsidP="00357C06">
      <w:pPr>
        <w:pStyle w:val="a3"/>
        <w:spacing w:line="276" w:lineRule="auto"/>
        <w:ind w:right="-1" w:firstLine="720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2. Обязательства сторон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</w:p>
    <w:p w:rsidR="00227266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2.1. Продавец принимает н</w:t>
      </w:r>
      <w:r w:rsidR="00227266" w:rsidRPr="008D0407">
        <w:rPr>
          <w:sz w:val="24"/>
          <w:szCs w:val="24"/>
        </w:rPr>
        <w:t>а себя следующие обязательства:</w:t>
      </w:r>
    </w:p>
    <w:p w:rsidR="008647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A47E9E" w:rsidRPr="008D0407">
        <w:rPr>
          <w:sz w:val="24"/>
          <w:szCs w:val="24"/>
        </w:rPr>
        <w:t>в порядке и на условиях, установленных настоящим Договором, передать Покупателю в собственность имущество</w:t>
      </w:r>
      <w:r w:rsidR="001D5353" w:rsidRPr="008D0407">
        <w:rPr>
          <w:sz w:val="24"/>
          <w:szCs w:val="24"/>
        </w:rPr>
        <w:t xml:space="preserve">, </w:t>
      </w:r>
      <w:r w:rsidR="0054413E" w:rsidRPr="008D0407">
        <w:rPr>
          <w:sz w:val="24"/>
          <w:szCs w:val="24"/>
        </w:rPr>
        <w:t>указанно</w:t>
      </w:r>
      <w:r w:rsidR="00A47E9E" w:rsidRPr="008D0407">
        <w:rPr>
          <w:sz w:val="24"/>
          <w:szCs w:val="24"/>
        </w:rPr>
        <w:t>е в п.</w:t>
      </w:r>
      <w:r w:rsidRPr="008D0407">
        <w:rPr>
          <w:sz w:val="24"/>
          <w:szCs w:val="24"/>
        </w:rPr>
        <w:t xml:space="preserve"> </w:t>
      </w:r>
      <w:r w:rsidR="00A47E9E" w:rsidRPr="008D0407">
        <w:rPr>
          <w:sz w:val="24"/>
          <w:szCs w:val="24"/>
        </w:rPr>
        <w:t>1.1. настоящего Д</w:t>
      </w:r>
      <w:r w:rsidR="003D1870" w:rsidRPr="008D0407">
        <w:rPr>
          <w:sz w:val="24"/>
          <w:szCs w:val="24"/>
        </w:rPr>
        <w:t>оговора</w:t>
      </w:r>
      <w:r w:rsidR="00864766" w:rsidRPr="008D0407">
        <w:rPr>
          <w:sz w:val="24"/>
          <w:szCs w:val="24"/>
        </w:rPr>
        <w:t>,</w:t>
      </w:r>
      <w:r w:rsidR="003D1870" w:rsidRPr="008D0407">
        <w:rPr>
          <w:sz w:val="24"/>
          <w:szCs w:val="24"/>
        </w:rPr>
        <w:t xml:space="preserve"> по </w:t>
      </w:r>
      <w:r w:rsidR="00E60905" w:rsidRPr="008D0407">
        <w:rPr>
          <w:sz w:val="24"/>
          <w:szCs w:val="24"/>
        </w:rPr>
        <w:t>А</w:t>
      </w:r>
      <w:r w:rsidR="003D1870" w:rsidRPr="008D0407">
        <w:rPr>
          <w:sz w:val="24"/>
          <w:szCs w:val="24"/>
        </w:rPr>
        <w:t>кту приема</w:t>
      </w:r>
      <w:r w:rsidR="00864766" w:rsidRPr="008D0407">
        <w:rPr>
          <w:sz w:val="24"/>
          <w:szCs w:val="24"/>
        </w:rPr>
        <w:t xml:space="preserve"> – </w:t>
      </w:r>
      <w:r w:rsidR="003D1870" w:rsidRPr="008D0407">
        <w:rPr>
          <w:sz w:val="24"/>
          <w:szCs w:val="24"/>
        </w:rPr>
        <w:t>передачи</w:t>
      </w:r>
      <w:r w:rsidR="00864766" w:rsidRPr="008D0407">
        <w:rPr>
          <w:sz w:val="24"/>
          <w:szCs w:val="24"/>
        </w:rPr>
        <w:t>, в течение 10 (десяти) календарных дней со дня оплаты Покупателем его стоимости;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A47E9E" w:rsidRPr="008D0407">
        <w:rPr>
          <w:sz w:val="24"/>
          <w:szCs w:val="24"/>
        </w:rPr>
        <w:t xml:space="preserve">одновременно с передачей имущества передать Покупателю </w:t>
      </w:r>
      <w:r w:rsidR="003D1870" w:rsidRPr="008D0407">
        <w:rPr>
          <w:sz w:val="24"/>
          <w:szCs w:val="24"/>
        </w:rPr>
        <w:t xml:space="preserve">относящуюся к нему </w:t>
      </w:r>
      <w:r w:rsidRPr="008D0407">
        <w:rPr>
          <w:sz w:val="24"/>
          <w:szCs w:val="24"/>
        </w:rPr>
        <w:t xml:space="preserve">имеющуюся </w:t>
      </w:r>
      <w:r w:rsidR="003D1870" w:rsidRPr="008D0407">
        <w:rPr>
          <w:sz w:val="24"/>
          <w:szCs w:val="24"/>
        </w:rPr>
        <w:t>документацию;</w:t>
      </w:r>
    </w:p>
    <w:p w:rsidR="003D1870" w:rsidRPr="008D0407" w:rsidRDefault="008647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lastRenderedPageBreak/>
        <w:t xml:space="preserve">- </w:t>
      </w:r>
      <w:r w:rsidR="0091145B" w:rsidRPr="008D0407">
        <w:rPr>
          <w:sz w:val="24"/>
          <w:szCs w:val="24"/>
        </w:rPr>
        <w:t xml:space="preserve">при необходимости </w:t>
      </w:r>
      <w:r w:rsidR="003D1870" w:rsidRPr="008D0407">
        <w:rPr>
          <w:sz w:val="24"/>
          <w:szCs w:val="24"/>
        </w:rPr>
        <w:t xml:space="preserve">оказать содействие </w:t>
      </w:r>
      <w:r w:rsidR="00A0101F" w:rsidRPr="008D0407">
        <w:rPr>
          <w:sz w:val="24"/>
          <w:szCs w:val="24"/>
        </w:rPr>
        <w:t>П</w:t>
      </w:r>
      <w:r w:rsidR="003D1870" w:rsidRPr="008D0407">
        <w:rPr>
          <w:sz w:val="24"/>
          <w:szCs w:val="24"/>
        </w:rPr>
        <w:t xml:space="preserve">окупателю </w:t>
      </w:r>
      <w:r w:rsidR="00A0101F" w:rsidRPr="008D0407">
        <w:rPr>
          <w:sz w:val="24"/>
          <w:szCs w:val="24"/>
        </w:rPr>
        <w:t xml:space="preserve">в государственной </w:t>
      </w:r>
      <w:r w:rsidR="003D1870" w:rsidRPr="008D0407">
        <w:rPr>
          <w:sz w:val="24"/>
          <w:szCs w:val="24"/>
        </w:rPr>
        <w:t xml:space="preserve">регистрации </w:t>
      </w:r>
      <w:r w:rsidR="00A0101F" w:rsidRPr="008D0407">
        <w:rPr>
          <w:sz w:val="24"/>
          <w:szCs w:val="24"/>
        </w:rPr>
        <w:t xml:space="preserve">прав на </w:t>
      </w:r>
      <w:r w:rsidR="002F1AD7">
        <w:rPr>
          <w:sz w:val="24"/>
          <w:szCs w:val="24"/>
        </w:rPr>
        <w:t xml:space="preserve">приобретенное </w:t>
      </w:r>
      <w:r w:rsidR="00A0101F" w:rsidRPr="008D0407">
        <w:rPr>
          <w:sz w:val="24"/>
          <w:szCs w:val="24"/>
        </w:rPr>
        <w:t>имуществ</w:t>
      </w:r>
      <w:r w:rsidR="002F1AD7">
        <w:rPr>
          <w:sz w:val="24"/>
          <w:szCs w:val="24"/>
        </w:rPr>
        <w:t>о</w:t>
      </w:r>
      <w:r w:rsidR="00A0101F" w:rsidRPr="008D0407">
        <w:rPr>
          <w:sz w:val="24"/>
          <w:szCs w:val="24"/>
        </w:rPr>
        <w:t xml:space="preserve">. </w:t>
      </w:r>
    </w:p>
    <w:p w:rsidR="00227266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2.2. Покупатель принимает на себя следующие обязательства: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A47E9E" w:rsidRPr="008D0407">
        <w:rPr>
          <w:sz w:val="24"/>
          <w:szCs w:val="24"/>
        </w:rPr>
        <w:t>уплатить Продавцу установленную настоящим Договором цену;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3D1870" w:rsidRPr="008D0407">
        <w:rPr>
          <w:sz w:val="24"/>
          <w:szCs w:val="24"/>
        </w:rPr>
        <w:t xml:space="preserve">принять приобретенное </w:t>
      </w:r>
      <w:r w:rsidR="007C2CCA" w:rsidRPr="008D0407">
        <w:rPr>
          <w:sz w:val="24"/>
          <w:szCs w:val="24"/>
        </w:rPr>
        <w:t>И</w:t>
      </w:r>
      <w:r w:rsidR="003D1870" w:rsidRPr="008D0407">
        <w:rPr>
          <w:sz w:val="24"/>
          <w:szCs w:val="24"/>
        </w:rPr>
        <w:t>мущество</w:t>
      </w:r>
      <w:r w:rsidR="00864766" w:rsidRPr="008D0407">
        <w:rPr>
          <w:sz w:val="24"/>
          <w:szCs w:val="24"/>
        </w:rPr>
        <w:t>, указанное в п. 1.1. настоящего Договора,</w:t>
      </w:r>
      <w:r w:rsidR="004C70A1" w:rsidRPr="008D0407">
        <w:rPr>
          <w:sz w:val="24"/>
          <w:szCs w:val="24"/>
        </w:rPr>
        <w:t xml:space="preserve"> в течение</w:t>
      </w:r>
      <w:r w:rsidR="00A0101F" w:rsidRPr="008D0407">
        <w:rPr>
          <w:sz w:val="24"/>
          <w:szCs w:val="24"/>
        </w:rPr>
        <w:t xml:space="preserve"> </w:t>
      </w:r>
      <w:r w:rsidR="000B5E36" w:rsidRPr="008D0407">
        <w:rPr>
          <w:sz w:val="24"/>
          <w:szCs w:val="24"/>
        </w:rPr>
        <w:t>1</w:t>
      </w:r>
      <w:r w:rsidR="00A0101F" w:rsidRPr="008D0407">
        <w:rPr>
          <w:sz w:val="24"/>
          <w:szCs w:val="24"/>
        </w:rPr>
        <w:t>0</w:t>
      </w:r>
      <w:r w:rsidR="000B5E36" w:rsidRPr="008D0407">
        <w:rPr>
          <w:sz w:val="24"/>
          <w:szCs w:val="24"/>
        </w:rPr>
        <w:t xml:space="preserve"> (десяти)</w:t>
      </w:r>
      <w:r w:rsidR="00A0101F" w:rsidRPr="008D0407">
        <w:rPr>
          <w:sz w:val="24"/>
          <w:szCs w:val="24"/>
        </w:rPr>
        <w:t xml:space="preserve"> </w:t>
      </w:r>
      <w:r w:rsidR="00864766" w:rsidRPr="008D0407">
        <w:rPr>
          <w:sz w:val="24"/>
          <w:szCs w:val="24"/>
        </w:rPr>
        <w:t xml:space="preserve">календарных </w:t>
      </w:r>
      <w:r w:rsidR="00A0101F" w:rsidRPr="008D0407">
        <w:rPr>
          <w:sz w:val="24"/>
          <w:szCs w:val="24"/>
        </w:rPr>
        <w:t xml:space="preserve">дней </w:t>
      </w:r>
      <w:r w:rsidR="000B5E36" w:rsidRPr="008D0407">
        <w:rPr>
          <w:sz w:val="24"/>
          <w:szCs w:val="24"/>
        </w:rPr>
        <w:t>после оплаты его стоимости</w:t>
      </w:r>
      <w:r w:rsidR="00864766" w:rsidRPr="008D0407">
        <w:rPr>
          <w:sz w:val="24"/>
          <w:szCs w:val="24"/>
        </w:rPr>
        <w:t xml:space="preserve"> по Акту приема – передачи</w:t>
      </w:r>
      <w:r w:rsidR="003D1870" w:rsidRPr="008D0407">
        <w:rPr>
          <w:sz w:val="24"/>
          <w:szCs w:val="24"/>
        </w:rPr>
        <w:t>;</w:t>
      </w:r>
    </w:p>
    <w:p w:rsidR="00227266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0B5E36" w:rsidRPr="008D0407">
        <w:rPr>
          <w:sz w:val="24"/>
          <w:szCs w:val="24"/>
        </w:rPr>
        <w:t xml:space="preserve">самостоятельно и за свой счет </w:t>
      </w:r>
      <w:r w:rsidRPr="008D0407">
        <w:rPr>
          <w:sz w:val="24"/>
          <w:szCs w:val="24"/>
        </w:rPr>
        <w:t xml:space="preserve">произвести вывоз приобретенного </w:t>
      </w:r>
      <w:r w:rsidR="000B5E36" w:rsidRPr="008D0407">
        <w:rPr>
          <w:sz w:val="24"/>
          <w:szCs w:val="24"/>
        </w:rPr>
        <w:t>И</w:t>
      </w:r>
      <w:r w:rsidRPr="008D0407">
        <w:rPr>
          <w:sz w:val="24"/>
          <w:szCs w:val="24"/>
        </w:rPr>
        <w:t>мущества</w:t>
      </w:r>
      <w:r w:rsidR="00357C06">
        <w:rPr>
          <w:sz w:val="24"/>
          <w:szCs w:val="24"/>
        </w:rPr>
        <w:t xml:space="preserve"> в день его принятия </w:t>
      </w:r>
      <w:r w:rsidR="00357C06" w:rsidRPr="008D0407">
        <w:rPr>
          <w:sz w:val="24"/>
          <w:szCs w:val="24"/>
        </w:rPr>
        <w:t>по Акту приема – передачи</w:t>
      </w:r>
      <w:r w:rsidRPr="008D0407">
        <w:rPr>
          <w:sz w:val="24"/>
          <w:szCs w:val="24"/>
        </w:rPr>
        <w:t>;</w:t>
      </w:r>
    </w:p>
    <w:p w:rsidR="003D1870" w:rsidRPr="008D0407" w:rsidRDefault="0022726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- </w:t>
      </w:r>
      <w:r w:rsidR="0091145B" w:rsidRPr="008D0407">
        <w:rPr>
          <w:sz w:val="24"/>
          <w:szCs w:val="24"/>
        </w:rPr>
        <w:t>самостоятельно и за свой счет зарегистрировать в установленном законом порядке права на приобретенное Имущество</w:t>
      </w:r>
      <w:r w:rsidR="003D1870" w:rsidRPr="008D0407">
        <w:rPr>
          <w:sz w:val="24"/>
          <w:szCs w:val="24"/>
        </w:rPr>
        <w:t>.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3. Порядок расчетов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</w:p>
    <w:p w:rsidR="00A001EC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3.1. </w:t>
      </w:r>
      <w:r w:rsidR="00A0101F" w:rsidRPr="008D0407">
        <w:rPr>
          <w:sz w:val="24"/>
          <w:szCs w:val="24"/>
        </w:rPr>
        <w:t>Цена</w:t>
      </w:r>
      <w:r w:rsidR="007C2CCA" w:rsidRPr="008D0407">
        <w:rPr>
          <w:sz w:val="24"/>
          <w:szCs w:val="24"/>
        </w:rPr>
        <w:t xml:space="preserve"> И</w:t>
      </w:r>
      <w:r w:rsidRPr="008D0407">
        <w:rPr>
          <w:sz w:val="24"/>
          <w:szCs w:val="24"/>
        </w:rPr>
        <w:t>мущества</w:t>
      </w:r>
      <w:r w:rsidR="001D5353" w:rsidRPr="008D0407">
        <w:rPr>
          <w:sz w:val="24"/>
          <w:szCs w:val="24"/>
        </w:rPr>
        <w:t xml:space="preserve">, </w:t>
      </w:r>
      <w:r w:rsidR="0054413E" w:rsidRPr="008D0407">
        <w:rPr>
          <w:sz w:val="24"/>
          <w:szCs w:val="24"/>
        </w:rPr>
        <w:t>указанного</w:t>
      </w:r>
      <w:r w:rsidRPr="008D0407">
        <w:rPr>
          <w:sz w:val="24"/>
          <w:szCs w:val="24"/>
        </w:rPr>
        <w:t xml:space="preserve"> в п. 1.1. </w:t>
      </w:r>
      <w:r w:rsidR="00DC4194" w:rsidRPr="008D0407">
        <w:rPr>
          <w:sz w:val="24"/>
          <w:szCs w:val="24"/>
        </w:rPr>
        <w:t xml:space="preserve">настоящего Договора, составляет </w:t>
      </w:r>
      <w:r w:rsidR="00763DB1" w:rsidRPr="008D0407">
        <w:rPr>
          <w:sz w:val="24"/>
          <w:szCs w:val="24"/>
        </w:rPr>
        <w:t>_____________________________ рублей.</w:t>
      </w:r>
    </w:p>
    <w:p w:rsidR="006F02A8" w:rsidRPr="008D0407" w:rsidRDefault="00A0101F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Р</w:t>
      </w:r>
      <w:r w:rsidR="006F02A8" w:rsidRPr="008D0407">
        <w:rPr>
          <w:sz w:val="24"/>
          <w:szCs w:val="24"/>
        </w:rPr>
        <w:t>азмер задатка в сумме ________ (____________) рублей _____ копеек, перечисленный Покупателем</w:t>
      </w:r>
      <w:r w:rsidRPr="008D0407">
        <w:rPr>
          <w:sz w:val="24"/>
          <w:szCs w:val="24"/>
        </w:rPr>
        <w:t xml:space="preserve"> в соответствии с договором о задатке </w:t>
      </w:r>
      <w:proofErr w:type="gramStart"/>
      <w:r w:rsidRPr="008D0407">
        <w:rPr>
          <w:sz w:val="24"/>
          <w:szCs w:val="24"/>
        </w:rPr>
        <w:t>от</w:t>
      </w:r>
      <w:proofErr w:type="gramEnd"/>
      <w:r w:rsidRPr="008D0407">
        <w:rPr>
          <w:sz w:val="24"/>
          <w:szCs w:val="24"/>
        </w:rPr>
        <w:t xml:space="preserve"> ______</w:t>
      </w:r>
      <w:r w:rsidR="006F02A8" w:rsidRPr="008D0407">
        <w:rPr>
          <w:sz w:val="24"/>
          <w:szCs w:val="24"/>
        </w:rPr>
        <w:t xml:space="preserve"> засчитывается </w:t>
      </w:r>
      <w:proofErr w:type="gramStart"/>
      <w:r w:rsidR="006F02A8" w:rsidRPr="008D0407">
        <w:rPr>
          <w:sz w:val="24"/>
          <w:szCs w:val="24"/>
        </w:rPr>
        <w:t>в</w:t>
      </w:r>
      <w:proofErr w:type="gramEnd"/>
      <w:r w:rsidR="006F02A8" w:rsidRPr="008D0407">
        <w:rPr>
          <w:sz w:val="24"/>
          <w:szCs w:val="24"/>
        </w:rPr>
        <w:t xml:space="preserve"> счет оплаты Имущества.</w:t>
      </w: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3.2. Оплата указанной в п. 3.1. </w:t>
      </w:r>
      <w:r w:rsidR="00A0101F" w:rsidRPr="008D0407">
        <w:rPr>
          <w:sz w:val="24"/>
          <w:szCs w:val="24"/>
        </w:rPr>
        <w:t xml:space="preserve">настоящего Договора </w:t>
      </w:r>
      <w:r w:rsidRPr="008D0407">
        <w:rPr>
          <w:sz w:val="24"/>
          <w:szCs w:val="24"/>
        </w:rPr>
        <w:t xml:space="preserve">суммы осуществляется в течение 30 дней </w:t>
      </w:r>
      <w:proofErr w:type="gramStart"/>
      <w:r w:rsidRPr="008D0407">
        <w:rPr>
          <w:sz w:val="24"/>
          <w:szCs w:val="24"/>
        </w:rPr>
        <w:t>с даты подписания</w:t>
      </w:r>
      <w:proofErr w:type="gramEnd"/>
      <w:r w:rsidRPr="008D0407">
        <w:rPr>
          <w:sz w:val="24"/>
          <w:szCs w:val="24"/>
        </w:rPr>
        <w:t xml:space="preserve"> настоящего </w:t>
      </w:r>
      <w:r w:rsidR="00A0101F" w:rsidRPr="008D0407">
        <w:rPr>
          <w:sz w:val="24"/>
          <w:szCs w:val="24"/>
        </w:rPr>
        <w:t>Д</w:t>
      </w:r>
      <w:r w:rsidRPr="008D0407">
        <w:rPr>
          <w:sz w:val="24"/>
          <w:szCs w:val="24"/>
        </w:rPr>
        <w:t>оговора путем перечисления денежных средств на расчетный счет Продавца</w:t>
      </w:r>
      <w:r w:rsidR="00DC4194" w:rsidRPr="008D0407">
        <w:rPr>
          <w:sz w:val="24"/>
          <w:szCs w:val="24"/>
        </w:rPr>
        <w:t xml:space="preserve"> (с учетом внесенного задатка)</w:t>
      </w:r>
      <w:r w:rsidRPr="008D0407">
        <w:rPr>
          <w:sz w:val="24"/>
          <w:szCs w:val="24"/>
        </w:rPr>
        <w:t xml:space="preserve">. </w:t>
      </w:r>
    </w:p>
    <w:p w:rsidR="006F02A8" w:rsidRPr="008D0407" w:rsidRDefault="006F02A8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Факт оплаты Имущества</w:t>
      </w:r>
      <w:r w:rsidR="001D5353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>удостоверяется выпиской</w:t>
      </w:r>
      <w:r w:rsidR="00A0101F" w:rsidRPr="008D0407">
        <w:rPr>
          <w:sz w:val="24"/>
          <w:szCs w:val="24"/>
        </w:rPr>
        <w:t xml:space="preserve"> из банка, подтверждающей списание денежных средств с расчетного счета </w:t>
      </w:r>
      <w:bookmarkStart w:id="0" w:name="_GoBack"/>
      <w:bookmarkEnd w:id="0"/>
      <w:r w:rsidR="00A0101F" w:rsidRPr="008D0407">
        <w:rPr>
          <w:sz w:val="24"/>
          <w:szCs w:val="24"/>
        </w:rPr>
        <w:t xml:space="preserve">Покупателя, а также выпиской из банка Продавца, </w:t>
      </w:r>
      <w:r w:rsidRPr="008D0407">
        <w:rPr>
          <w:sz w:val="24"/>
          <w:szCs w:val="24"/>
        </w:rPr>
        <w:t>подтверждающей поступление денежных средств в счет оплаты Имущества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4. Ответственность сторон</w:t>
      </w:r>
    </w:p>
    <w:p w:rsidR="00A47E9E" w:rsidRPr="008D0407" w:rsidRDefault="00A47E9E" w:rsidP="00357C06">
      <w:pPr>
        <w:pStyle w:val="a3"/>
        <w:spacing w:line="276" w:lineRule="auto"/>
        <w:ind w:right="-1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4.1. При неисполнении или ненадлежащем исполнении какой-либо из Сторон своих обязательств по настоящему Договору, </w:t>
      </w:r>
      <w:r w:rsidR="00A0101F" w:rsidRPr="008D0407">
        <w:rPr>
          <w:sz w:val="24"/>
          <w:szCs w:val="24"/>
        </w:rPr>
        <w:t>виновная С</w:t>
      </w:r>
      <w:r w:rsidRPr="008D0407">
        <w:rPr>
          <w:sz w:val="24"/>
          <w:szCs w:val="24"/>
        </w:rPr>
        <w:t xml:space="preserve">торона возмещает другой </w:t>
      </w:r>
      <w:r w:rsidR="00A0101F" w:rsidRPr="008D0407">
        <w:rPr>
          <w:sz w:val="24"/>
          <w:szCs w:val="24"/>
        </w:rPr>
        <w:t>С</w:t>
      </w:r>
      <w:r w:rsidRPr="008D0407">
        <w:rPr>
          <w:sz w:val="24"/>
          <w:szCs w:val="24"/>
        </w:rPr>
        <w:t xml:space="preserve">тороне причиненные неисполнением или ненадлежащим исполнением </w:t>
      </w:r>
      <w:r w:rsidR="00A0101F" w:rsidRPr="008D0407">
        <w:rPr>
          <w:sz w:val="24"/>
          <w:szCs w:val="24"/>
        </w:rPr>
        <w:t xml:space="preserve">настоящего </w:t>
      </w:r>
      <w:r w:rsidRPr="008D0407">
        <w:rPr>
          <w:sz w:val="24"/>
          <w:szCs w:val="24"/>
        </w:rPr>
        <w:t xml:space="preserve">Договора </w:t>
      </w:r>
      <w:r w:rsidR="00A0101F" w:rsidRPr="008D0407">
        <w:rPr>
          <w:sz w:val="24"/>
          <w:szCs w:val="24"/>
        </w:rPr>
        <w:t xml:space="preserve">прямые </w:t>
      </w:r>
      <w:r w:rsidRPr="008D0407">
        <w:rPr>
          <w:sz w:val="24"/>
          <w:szCs w:val="24"/>
        </w:rPr>
        <w:t>убытки в соответствии с действующим законодательством Российской Федерации.</w:t>
      </w: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4.2. Возмещение уб</w:t>
      </w:r>
      <w:r w:rsidR="0054413E" w:rsidRPr="008D0407">
        <w:rPr>
          <w:sz w:val="24"/>
          <w:szCs w:val="24"/>
        </w:rPr>
        <w:t>ытков не освобождает Сторону от</w:t>
      </w:r>
      <w:r w:rsidRPr="008D0407">
        <w:rPr>
          <w:sz w:val="24"/>
          <w:szCs w:val="24"/>
        </w:rPr>
        <w:t xml:space="preserve"> надлежащ</w:t>
      </w:r>
      <w:r w:rsidR="00A0101F" w:rsidRPr="008D0407">
        <w:rPr>
          <w:sz w:val="24"/>
          <w:szCs w:val="24"/>
        </w:rPr>
        <w:t>его</w:t>
      </w:r>
      <w:r w:rsidRPr="008D0407">
        <w:rPr>
          <w:sz w:val="24"/>
          <w:szCs w:val="24"/>
        </w:rPr>
        <w:t xml:space="preserve"> исполн</w:t>
      </w:r>
      <w:r w:rsidR="00A0101F" w:rsidRPr="008D0407">
        <w:rPr>
          <w:sz w:val="24"/>
          <w:szCs w:val="24"/>
        </w:rPr>
        <w:t xml:space="preserve">ения </w:t>
      </w:r>
      <w:r w:rsidRPr="008D0407">
        <w:rPr>
          <w:sz w:val="24"/>
          <w:szCs w:val="24"/>
        </w:rPr>
        <w:t xml:space="preserve"> обязательств.</w:t>
      </w:r>
    </w:p>
    <w:p w:rsidR="005174F6" w:rsidRPr="008D0407" w:rsidRDefault="005D56D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4.3. Стороны договорились, что не поступление денежных сре</w:t>
      </w:r>
      <w:proofErr w:type="gramStart"/>
      <w:r w:rsidRPr="008D0407">
        <w:rPr>
          <w:sz w:val="24"/>
          <w:szCs w:val="24"/>
        </w:rPr>
        <w:t>дств в сч</w:t>
      </w:r>
      <w:proofErr w:type="gramEnd"/>
      <w:r w:rsidRPr="008D0407">
        <w:rPr>
          <w:sz w:val="24"/>
          <w:szCs w:val="24"/>
        </w:rPr>
        <w:t>ет оплаты Имущества</w:t>
      </w:r>
      <w:r w:rsidR="001D5353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>в сумме и в сроки, указанные в настояще</w:t>
      </w:r>
      <w:r w:rsidR="00A0101F" w:rsidRPr="008D0407">
        <w:rPr>
          <w:sz w:val="24"/>
          <w:szCs w:val="24"/>
        </w:rPr>
        <w:t>м</w:t>
      </w:r>
      <w:r w:rsidRPr="008D0407">
        <w:rPr>
          <w:sz w:val="24"/>
          <w:szCs w:val="24"/>
        </w:rPr>
        <w:t xml:space="preserve"> Договор</w:t>
      </w:r>
      <w:r w:rsidR="00A0101F" w:rsidRPr="008D0407">
        <w:rPr>
          <w:sz w:val="24"/>
          <w:szCs w:val="24"/>
        </w:rPr>
        <w:t>е</w:t>
      </w:r>
      <w:r w:rsidRPr="008D0407">
        <w:rPr>
          <w:sz w:val="24"/>
          <w:szCs w:val="24"/>
        </w:rPr>
        <w:t xml:space="preserve">, считается отказом Покупателя от исполнения обязательств по оплате Имущества. В этом случае Продавец вправе </w:t>
      </w:r>
      <w:r w:rsidR="00A0101F" w:rsidRPr="008D0407">
        <w:rPr>
          <w:sz w:val="24"/>
          <w:szCs w:val="24"/>
        </w:rPr>
        <w:t>в однос</w:t>
      </w:r>
      <w:r w:rsidR="006764C1" w:rsidRPr="008D0407">
        <w:rPr>
          <w:sz w:val="24"/>
          <w:szCs w:val="24"/>
        </w:rPr>
        <w:t>тороннем порядке отказаться о</w:t>
      </w:r>
      <w:r w:rsidR="00A0101F" w:rsidRPr="008D0407">
        <w:rPr>
          <w:sz w:val="24"/>
          <w:szCs w:val="24"/>
        </w:rPr>
        <w:t>т исполнения настоящего Договора, письме</w:t>
      </w:r>
      <w:r w:rsidR="00A475F1" w:rsidRPr="008D0407">
        <w:rPr>
          <w:sz w:val="24"/>
          <w:szCs w:val="24"/>
        </w:rPr>
        <w:t>нно уведомив об этом Покупателя.</w:t>
      </w:r>
    </w:p>
    <w:p w:rsidR="005174F6" w:rsidRPr="008D0407" w:rsidRDefault="005174F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>С момента по</w:t>
      </w:r>
      <w:r w:rsidR="0054413E" w:rsidRPr="008D0407">
        <w:rPr>
          <w:sz w:val="24"/>
          <w:szCs w:val="24"/>
        </w:rPr>
        <w:t>лучения Покупателям от Продавца</w:t>
      </w:r>
      <w:r w:rsidRPr="008D0407">
        <w:rPr>
          <w:sz w:val="24"/>
          <w:szCs w:val="24"/>
        </w:rPr>
        <w:t xml:space="preserve"> уведомления об одностороннем отказе от исполнения настоящего Договора, настоящий </w:t>
      </w:r>
      <w:r w:rsidR="005D56D6" w:rsidRPr="008D0407">
        <w:rPr>
          <w:sz w:val="24"/>
          <w:szCs w:val="24"/>
        </w:rPr>
        <w:t>Договор считается расторгнутым</w:t>
      </w:r>
      <w:r w:rsidRPr="008D0407">
        <w:rPr>
          <w:sz w:val="24"/>
          <w:szCs w:val="24"/>
        </w:rPr>
        <w:t>. При этом Покупатель теряет право на получение Имущества. Оформление Сторонами соглашения о расторжении настоящего Договора не требуется. В этом случае, Покупатель уплачивает Продавцу штр</w:t>
      </w:r>
      <w:r w:rsidR="0054413E" w:rsidRPr="008D0407">
        <w:rPr>
          <w:sz w:val="24"/>
          <w:szCs w:val="24"/>
        </w:rPr>
        <w:t>аф в размере внесенного задатка</w:t>
      </w:r>
      <w:r w:rsidRPr="008D0407">
        <w:rPr>
          <w:sz w:val="24"/>
          <w:szCs w:val="24"/>
        </w:rPr>
        <w:t>. Уплаченный задаток Покупателю не возвращается</w:t>
      </w:r>
      <w:r w:rsidR="0054413E" w:rsidRPr="008D0407">
        <w:rPr>
          <w:sz w:val="24"/>
          <w:szCs w:val="24"/>
        </w:rPr>
        <w:t>.</w:t>
      </w:r>
    </w:p>
    <w:p w:rsidR="005D56D6" w:rsidRPr="008D0407" w:rsidRDefault="00864766" w:rsidP="00357C06">
      <w:pPr>
        <w:spacing w:line="276" w:lineRule="auto"/>
        <w:ind w:firstLine="851"/>
        <w:jc w:val="both"/>
        <w:rPr>
          <w:sz w:val="24"/>
          <w:szCs w:val="24"/>
        </w:rPr>
      </w:pPr>
      <w:r w:rsidRPr="008D0407">
        <w:rPr>
          <w:sz w:val="24"/>
          <w:szCs w:val="24"/>
        </w:rPr>
        <w:t xml:space="preserve">4.4. </w:t>
      </w:r>
      <w:r w:rsidR="005D56D6" w:rsidRPr="008D0407">
        <w:rPr>
          <w:sz w:val="24"/>
          <w:szCs w:val="24"/>
        </w:rPr>
        <w:t>В случае если Покупатель отказывается от принятия Имущества</w:t>
      </w:r>
      <w:r w:rsidR="0054413E" w:rsidRPr="008D0407">
        <w:rPr>
          <w:sz w:val="24"/>
          <w:szCs w:val="24"/>
        </w:rPr>
        <w:t xml:space="preserve">, </w:t>
      </w:r>
      <w:r w:rsidR="005D56D6" w:rsidRPr="008D0407">
        <w:rPr>
          <w:sz w:val="24"/>
          <w:szCs w:val="24"/>
        </w:rPr>
        <w:t xml:space="preserve">настоящий Договор считается расторгнутым с момента уведомления Покупателем Продавца об отказе в </w:t>
      </w:r>
      <w:r w:rsidR="005174F6" w:rsidRPr="008D0407">
        <w:rPr>
          <w:sz w:val="24"/>
          <w:szCs w:val="24"/>
        </w:rPr>
        <w:lastRenderedPageBreak/>
        <w:t xml:space="preserve">принятии </w:t>
      </w:r>
      <w:r w:rsidR="005D56D6" w:rsidRPr="008D0407">
        <w:rPr>
          <w:sz w:val="24"/>
          <w:szCs w:val="24"/>
        </w:rPr>
        <w:t>Имущества</w:t>
      </w:r>
      <w:r w:rsidR="006764C1" w:rsidRPr="008D0407">
        <w:rPr>
          <w:sz w:val="24"/>
          <w:szCs w:val="24"/>
        </w:rPr>
        <w:t xml:space="preserve">. </w:t>
      </w:r>
      <w:r w:rsidR="005174F6" w:rsidRPr="008D0407">
        <w:rPr>
          <w:sz w:val="24"/>
          <w:szCs w:val="24"/>
        </w:rPr>
        <w:t>Пр</w:t>
      </w:r>
      <w:r w:rsidR="005D56D6" w:rsidRPr="008D0407">
        <w:rPr>
          <w:sz w:val="24"/>
          <w:szCs w:val="24"/>
        </w:rPr>
        <w:t>и этом Покупатель выплачивает Продавцу штраф в размере внесенного задатка.</w:t>
      </w:r>
      <w:r w:rsidR="005174F6" w:rsidRPr="008D0407">
        <w:rPr>
          <w:sz w:val="24"/>
          <w:szCs w:val="24"/>
        </w:rPr>
        <w:t xml:space="preserve"> Уплаченный задаток Покупателю не возвращается. </w:t>
      </w:r>
    </w:p>
    <w:p w:rsidR="005D56D6" w:rsidRPr="008D0407" w:rsidRDefault="005D56D6" w:rsidP="00357C06">
      <w:pPr>
        <w:pStyle w:val="a3"/>
        <w:spacing w:line="276" w:lineRule="auto"/>
        <w:ind w:right="-1" w:firstLine="851"/>
        <w:rPr>
          <w:b/>
          <w:sz w:val="24"/>
          <w:szCs w:val="24"/>
        </w:rPr>
      </w:pPr>
      <w:r w:rsidRPr="008D0407">
        <w:rPr>
          <w:sz w:val="24"/>
          <w:szCs w:val="24"/>
        </w:rPr>
        <w:t>4.5. В предусмотренн</w:t>
      </w:r>
      <w:r w:rsidR="005174F6" w:rsidRPr="008D0407">
        <w:rPr>
          <w:sz w:val="24"/>
          <w:szCs w:val="24"/>
        </w:rPr>
        <w:t>ом</w:t>
      </w:r>
      <w:r w:rsidRPr="008D0407">
        <w:rPr>
          <w:sz w:val="24"/>
          <w:szCs w:val="24"/>
        </w:rPr>
        <w:t xml:space="preserve"> пункт</w:t>
      </w:r>
      <w:r w:rsidR="005174F6" w:rsidRPr="008D0407">
        <w:rPr>
          <w:sz w:val="24"/>
          <w:szCs w:val="24"/>
        </w:rPr>
        <w:t>ом</w:t>
      </w:r>
      <w:r w:rsidRPr="008D0407">
        <w:rPr>
          <w:sz w:val="24"/>
          <w:szCs w:val="24"/>
        </w:rPr>
        <w:t xml:space="preserve"> 4.4 настоящего Договора случа</w:t>
      </w:r>
      <w:r w:rsidR="005174F6" w:rsidRPr="008D0407">
        <w:rPr>
          <w:sz w:val="24"/>
          <w:szCs w:val="24"/>
        </w:rPr>
        <w:t>е</w:t>
      </w:r>
      <w:r w:rsidRPr="008D0407">
        <w:rPr>
          <w:sz w:val="24"/>
          <w:szCs w:val="24"/>
        </w:rPr>
        <w:t xml:space="preserve"> Покупателю возвращаются перечисленные им в счет оплаты Имущества</w:t>
      </w:r>
      <w:r w:rsidR="006764C1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D56D6" w:rsidRPr="008D0407" w:rsidRDefault="005D56D6" w:rsidP="00357C06">
      <w:pPr>
        <w:pStyle w:val="a3"/>
        <w:spacing w:line="276" w:lineRule="auto"/>
        <w:ind w:right="-1" w:firstLine="720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5. Действие договора</w:t>
      </w:r>
    </w:p>
    <w:p w:rsidR="00A47E9E" w:rsidRPr="008D0407" w:rsidRDefault="00A47E9E" w:rsidP="00357C06">
      <w:pPr>
        <w:pStyle w:val="a3"/>
        <w:spacing w:line="276" w:lineRule="auto"/>
        <w:ind w:right="-1" w:firstLine="720"/>
        <w:jc w:val="center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5.1.</w:t>
      </w:r>
      <w:r w:rsidR="000B5E36" w:rsidRPr="008D0407">
        <w:rPr>
          <w:sz w:val="24"/>
          <w:szCs w:val="24"/>
        </w:rPr>
        <w:t xml:space="preserve"> </w:t>
      </w:r>
      <w:r w:rsidRPr="008D0407">
        <w:rPr>
          <w:sz w:val="24"/>
          <w:szCs w:val="24"/>
        </w:rPr>
        <w:t xml:space="preserve">Настоящий Договор вступает в силу с момента его подписания </w:t>
      </w:r>
      <w:r w:rsidR="005174F6" w:rsidRPr="008D0407">
        <w:rPr>
          <w:sz w:val="24"/>
          <w:szCs w:val="24"/>
        </w:rPr>
        <w:t>С</w:t>
      </w:r>
      <w:r w:rsidRPr="008D0407">
        <w:rPr>
          <w:sz w:val="24"/>
          <w:szCs w:val="24"/>
        </w:rPr>
        <w:t>торонами и действует до полного вы</w:t>
      </w:r>
      <w:r w:rsidR="005174F6" w:rsidRPr="008D0407">
        <w:rPr>
          <w:sz w:val="24"/>
          <w:szCs w:val="24"/>
        </w:rPr>
        <w:t>полнения С</w:t>
      </w:r>
      <w:r w:rsidRPr="008D0407">
        <w:rPr>
          <w:sz w:val="24"/>
          <w:szCs w:val="24"/>
        </w:rPr>
        <w:t>торонами</w:t>
      </w:r>
      <w:r w:rsidR="006764C1" w:rsidRPr="008D0407">
        <w:rPr>
          <w:sz w:val="24"/>
          <w:szCs w:val="24"/>
        </w:rPr>
        <w:t xml:space="preserve"> </w:t>
      </w:r>
      <w:r w:rsidR="005174F6" w:rsidRPr="008D0407">
        <w:rPr>
          <w:sz w:val="24"/>
          <w:szCs w:val="24"/>
        </w:rPr>
        <w:t>своих обязательств</w:t>
      </w:r>
      <w:r w:rsidRPr="008D0407">
        <w:rPr>
          <w:sz w:val="24"/>
          <w:szCs w:val="24"/>
        </w:rPr>
        <w:t>.</w:t>
      </w:r>
    </w:p>
    <w:p w:rsidR="000B5E36" w:rsidRPr="008D0407" w:rsidRDefault="000B5E3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5.2. Право собственности на имущество переходит к Покупателю, при условии полной оплаты стоимости имущества и его передачи Покупателю на основании </w:t>
      </w:r>
      <w:r w:rsidR="00357C06">
        <w:rPr>
          <w:sz w:val="24"/>
          <w:szCs w:val="24"/>
        </w:rPr>
        <w:t>А</w:t>
      </w:r>
      <w:r w:rsidRPr="008D0407">
        <w:rPr>
          <w:sz w:val="24"/>
          <w:szCs w:val="24"/>
        </w:rPr>
        <w:t xml:space="preserve">кта приема-передачи. </w:t>
      </w:r>
    </w:p>
    <w:p w:rsidR="00A47E9E" w:rsidRPr="008D0407" w:rsidRDefault="000B5E36" w:rsidP="00357C06">
      <w:pPr>
        <w:pStyle w:val="a3"/>
        <w:tabs>
          <w:tab w:val="left" w:pos="1134"/>
        </w:tabs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5.3. </w:t>
      </w:r>
      <w:r w:rsidR="005174F6" w:rsidRPr="008D0407">
        <w:rPr>
          <w:sz w:val="24"/>
          <w:szCs w:val="24"/>
        </w:rPr>
        <w:t>Любые и</w:t>
      </w:r>
      <w:r w:rsidR="00A47E9E" w:rsidRPr="008D0407">
        <w:rPr>
          <w:sz w:val="24"/>
          <w:szCs w:val="24"/>
        </w:rPr>
        <w:t xml:space="preserve">зменения и дополнения, </w:t>
      </w:r>
      <w:r w:rsidR="005174F6" w:rsidRPr="008D0407">
        <w:rPr>
          <w:sz w:val="24"/>
          <w:szCs w:val="24"/>
        </w:rPr>
        <w:t xml:space="preserve">к </w:t>
      </w:r>
      <w:r w:rsidR="00A47E9E" w:rsidRPr="008D0407">
        <w:rPr>
          <w:sz w:val="24"/>
          <w:szCs w:val="24"/>
        </w:rPr>
        <w:t>настоящ</w:t>
      </w:r>
      <w:r w:rsidR="005174F6" w:rsidRPr="008D0407">
        <w:rPr>
          <w:sz w:val="24"/>
          <w:szCs w:val="24"/>
        </w:rPr>
        <w:t xml:space="preserve">ему </w:t>
      </w:r>
      <w:r w:rsidR="00A47E9E" w:rsidRPr="008D0407">
        <w:rPr>
          <w:sz w:val="24"/>
          <w:szCs w:val="24"/>
        </w:rPr>
        <w:t>Договор</w:t>
      </w:r>
      <w:r w:rsidR="005174F6" w:rsidRPr="008D0407">
        <w:rPr>
          <w:sz w:val="24"/>
          <w:szCs w:val="24"/>
        </w:rPr>
        <w:t xml:space="preserve">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</w:t>
      </w:r>
      <w:r w:rsidR="008112F9" w:rsidRPr="008D0407">
        <w:rPr>
          <w:sz w:val="24"/>
          <w:szCs w:val="24"/>
        </w:rPr>
        <w:t xml:space="preserve">его неотъемлемой частью. </w:t>
      </w:r>
    </w:p>
    <w:p w:rsidR="00A47E9E" w:rsidRPr="008D0407" w:rsidRDefault="000B5E3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 xml:space="preserve">5.4. </w:t>
      </w:r>
      <w:r w:rsidR="008112F9" w:rsidRPr="008D0407">
        <w:rPr>
          <w:sz w:val="24"/>
          <w:szCs w:val="24"/>
        </w:rPr>
        <w:t>Расторжение настоящего Договора возможно только по соглашению Сторон, если иное не предусмотрено зак</w:t>
      </w:r>
      <w:r w:rsidR="00864766" w:rsidRPr="008D0407">
        <w:rPr>
          <w:sz w:val="24"/>
          <w:szCs w:val="24"/>
        </w:rPr>
        <w:t>оном или настоящим Договором.</w:t>
      </w:r>
    </w:p>
    <w:p w:rsidR="008112F9" w:rsidRPr="008D0407" w:rsidRDefault="000B5E36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5.5.</w:t>
      </w:r>
      <w:r w:rsidR="008112F9" w:rsidRPr="008D0407">
        <w:rPr>
          <w:sz w:val="24"/>
          <w:szCs w:val="24"/>
        </w:rPr>
        <w:t xml:space="preserve"> В случае неисполнения</w:t>
      </w:r>
      <w:r w:rsidR="006764C1" w:rsidRPr="008D0407">
        <w:rPr>
          <w:sz w:val="24"/>
          <w:szCs w:val="24"/>
        </w:rPr>
        <w:t xml:space="preserve"> Покупателем своих обязательств, </w:t>
      </w:r>
      <w:r w:rsidR="008112F9" w:rsidRPr="008D0407">
        <w:rPr>
          <w:sz w:val="24"/>
          <w:szCs w:val="24"/>
        </w:rPr>
        <w:t>предусмотренных п. 3.2. настоя</w:t>
      </w:r>
      <w:r w:rsidR="006E3346" w:rsidRPr="008D0407">
        <w:rPr>
          <w:sz w:val="24"/>
          <w:szCs w:val="24"/>
        </w:rPr>
        <w:t xml:space="preserve">щего Договора, Продавец вправе в одностороннем порядке </w:t>
      </w:r>
      <w:r w:rsidR="008112F9" w:rsidRPr="008D0407">
        <w:rPr>
          <w:sz w:val="24"/>
          <w:szCs w:val="24"/>
        </w:rPr>
        <w:t>отказаться от исполнения настоящего Договора и потребовать уплаты штрафа в сумме задатка.</w:t>
      </w:r>
    </w:p>
    <w:p w:rsidR="008112F9" w:rsidRPr="008D0407" w:rsidRDefault="008112F9" w:rsidP="00357C06">
      <w:pPr>
        <w:pStyle w:val="a3"/>
        <w:spacing w:line="276" w:lineRule="auto"/>
        <w:ind w:left="720" w:right="-1"/>
        <w:rPr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  <w:r w:rsidRPr="008D0407">
        <w:rPr>
          <w:b/>
          <w:sz w:val="24"/>
          <w:szCs w:val="24"/>
        </w:rPr>
        <w:t>6. Заключительные положения</w:t>
      </w:r>
    </w:p>
    <w:p w:rsidR="00A47E9E" w:rsidRPr="008D0407" w:rsidRDefault="00A47E9E" w:rsidP="00357C06">
      <w:pPr>
        <w:pStyle w:val="a3"/>
        <w:spacing w:line="276" w:lineRule="auto"/>
        <w:ind w:right="-1"/>
        <w:jc w:val="center"/>
        <w:rPr>
          <w:b/>
          <w:sz w:val="24"/>
          <w:szCs w:val="24"/>
        </w:rPr>
      </w:pPr>
    </w:p>
    <w:p w:rsidR="00A47E9E" w:rsidRPr="008D0407" w:rsidRDefault="00A47E9E" w:rsidP="00357C06">
      <w:pPr>
        <w:pStyle w:val="a3"/>
        <w:spacing w:line="276" w:lineRule="auto"/>
        <w:ind w:right="-1" w:firstLine="851"/>
        <w:rPr>
          <w:bCs/>
          <w:sz w:val="24"/>
          <w:szCs w:val="24"/>
        </w:rPr>
      </w:pPr>
      <w:r w:rsidRPr="008D0407">
        <w:rPr>
          <w:sz w:val="24"/>
          <w:szCs w:val="24"/>
        </w:rPr>
        <w:t>6.1.</w:t>
      </w:r>
      <w:r w:rsidR="003629DB" w:rsidRPr="008D0407">
        <w:rPr>
          <w:sz w:val="24"/>
          <w:szCs w:val="24"/>
        </w:rPr>
        <w:t xml:space="preserve"> </w:t>
      </w:r>
      <w:r w:rsidR="00BA6C86" w:rsidRPr="00EB3B6A">
        <w:rPr>
          <w:sz w:val="24"/>
          <w:szCs w:val="24"/>
        </w:rPr>
        <w:t xml:space="preserve">Настоящий Договор составлен в </w:t>
      </w:r>
      <w:r w:rsidR="00737790">
        <w:rPr>
          <w:sz w:val="24"/>
          <w:szCs w:val="24"/>
        </w:rPr>
        <w:t>4</w:t>
      </w:r>
      <w:r w:rsidR="00BA6C86" w:rsidRPr="00EB3B6A">
        <w:rPr>
          <w:sz w:val="24"/>
          <w:szCs w:val="24"/>
        </w:rPr>
        <w:t xml:space="preserve"> (</w:t>
      </w:r>
      <w:r w:rsidR="00737790">
        <w:rPr>
          <w:sz w:val="24"/>
          <w:szCs w:val="24"/>
        </w:rPr>
        <w:t>че</w:t>
      </w:r>
      <w:r w:rsidR="00BA6C86">
        <w:rPr>
          <w:sz w:val="24"/>
          <w:szCs w:val="24"/>
        </w:rPr>
        <w:t>т</w:t>
      </w:r>
      <w:r w:rsidR="00737790">
        <w:rPr>
          <w:sz w:val="24"/>
          <w:szCs w:val="24"/>
        </w:rPr>
        <w:t>ы</w:t>
      </w:r>
      <w:r w:rsidR="00BA6C86">
        <w:rPr>
          <w:sz w:val="24"/>
          <w:szCs w:val="24"/>
        </w:rPr>
        <w:t>рёх</w:t>
      </w:r>
      <w:r w:rsidR="00BA6C86" w:rsidRPr="00EB3B6A">
        <w:rPr>
          <w:sz w:val="24"/>
          <w:szCs w:val="24"/>
        </w:rPr>
        <w:t xml:space="preserve">) </w:t>
      </w:r>
      <w:r w:rsidR="00737790">
        <w:rPr>
          <w:sz w:val="24"/>
          <w:szCs w:val="24"/>
        </w:rPr>
        <w:t xml:space="preserve">одинаковых по содержанию </w:t>
      </w:r>
      <w:r w:rsidR="00BA6C86" w:rsidRPr="00EB3B6A">
        <w:rPr>
          <w:sz w:val="24"/>
          <w:szCs w:val="24"/>
        </w:rPr>
        <w:t xml:space="preserve">экземплярах: по </w:t>
      </w:r>
      <w:r w:rsidR="00737790">
        <w:rPr>
          <w:sz w:val="24"/>
          <w:szCs w:val="24"/>
        </w:rPr>
        <w:t>два экземпляра</w:t>
      </w:r>
      <w:r w:rsidR="00BA6C86" w:rsidRPr="00EB3B6A">
        <w:rPr>
          <w:sz w:val="24"/>
          <w:szCs w:val="24"/>
        </w:rPr>
        <w:t xml:space="preserve"> для каждой Сторон</w:t>
      </w:r>
      <w:r w:rsidR="00737790">
        <w:rPr>
          <w:sz w:val="24"/>
          <w:szCs w:val="24"/>
        </w:rPr>
        <w:t>ы</w:t>
      </w:r>
      <w:r w:rsidR="003629DB" w:rsidRPr="008D0407">
        <w:rPr>
          <w:bCs/>
          <w:sz w:val="24"/>
          <w:szCs w:val="24"/>
        </w:rPr>
        <w:t>.</w:t>
      </w:r>
    </w:p>
    <w:p w:rsidR="00A47E9E" w:rsidRPr="008D0407" w:rsidRDefault="008112F9" w:rsidP="00357C06">
      <w:pPr>
        <w:pStyle w:val="a3"/>
        <w:spacing w:line="276" w:lineRule="auto"/>
        <w:ind w:right="-1" w:firstLine="851"/>
        <w:rPr>
          <w:sz w:val="24"/>
          <w:szCs w:val="24"/>
        </w:rPr>
      </w:pPr>
      <w:r w:rsidRPr="008D0407">
        <w:rPr>
          <w:sz w:val="24"/>
          <w:szCs w:val="24"/>
        </w:rPr>
        <w:t>6.2</w:t>
      </w:r>
      <w:r w:rsidR="00663735" w:rsidRPr="008D0407">
        <w:rPr>
          <w:sz w:val="24"/>
          <w:szCs w:val="24"/>
        </w:rPr>
        <w:t xml:space="preserve">. </w:t>
      </w:r>
      <w:r w:rsidR="00A47E9E" w:rsidRPr="008D0407">
        <w:rPr>
          <w:sz w:val="24"/>
          <w:szCs w:val="24"/>
        </w:rPr>
        <w:t xml:space="preserve">Отношения Сторон, не урегулированные </w:t>
      </w:r>
      <w:r w:rsidRPr="008D0407">
        <w:rPr>
          <w:sz w:val="24"/>
          <w:szCs w:val="24"/>
        </w:rPr>
        <w:t xml:space="preserve">настоящим </w:t>
      </w:r>
      <w:r w:rsidR="00A47E9E" w:rsidRPr="008D0407">
        <w:rPr>
          <w:sz w:val="24"/>
          <w:szCs w:val="24"/>
        </w:rPr>
        <w:t>Договором, рег</w:t>
      </w:r>
      <w:r w:rsidRPr="008D0407">
        <w:rPr>
          <w:sz w:val="24"/>
          <w:szCs w:val="24"/>
        </w:rPr>
        <w:t xml:space="preserve">улируются </w:t>
      </w:r>
      <w:r w:rsidR="00A47E9E" w:rsidRPr="008D0407">
        <w:rPr>
          <w:sz w:val="24"/>
          <w:szCs w:val="24"/>
        </w:rPr>
        <w:t>действующим законодательством Российской Федерации.</w:t>
      </w:r>
    </w:p>
    <w:p w:rsidR="00A47E9E" w:rsidRPr="0004246A" w:rsidRDefault="00A47E9E" w:rsidP="00357C06">
      <w:pPr>
        <w:pStyle w:val="a3"/>
        <w:spacing w:line="276" w:lineRule="auto"/>
        <w:ind w:right="-1" w:firstLine="720"/>
        <w:jc w:val="center"/>
        <w:rPr>
          <w:b/>
          <w:sz w:val="24"/>
          <w:szCs w:val="24"/>
        </w:rPr>
      </w:pPr>
    </w:p>
    <w:p w:rsidR="0004246A" w:rsidRPr="0004246A" w:rsidRDefault="00A47E9E" w:rsidP="00357C06">
      <w:pPr>
        <w:tabs>
          <w:tab w:val="left" w:pos="-284"/>
        </w:tabs>
        <w:spacing w:line="276" w:lineRule="auto"/>
        <w:jc w:val="center"/>
        <w:rPr>
          <w:b/>
          <w:bCs/>
          <w:sz w:val="24"/>
          <w:szCs w:val="24"/>
        </w:rPr>
      </w:pPr>
      <w:r w:rsidRPr="0004246A">
        <w:rPr>
          <w:b/>
          <w:sz w:val="24"/>
          <w:szCs w:val="24"/>
        </w:rPr>
        <w:t xml:space="preserve">7. </w:t>
      </w:r>
      <w:r w:rsidR="0004246A" w:rsidRPr="0004246A">
        <w:rPr>
          <w:b/>
          <w:bCs/>
          <w:sz w:val="24"/>
          <w:szCs w:val="24"/>
        </w:rPr>
        <w:t>Реквизиты и подписи сторон:</w:t>
      </w:r>
    </w:p>
    <w:p w:rsidR="00A47E9E" w:rsidRPr="0012776B" w:rsidRDefault="00A47E9E" w:rsidP="00A47E9E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04246A" w:rsidRPr="0004246A" w:rsidTr="00506309">
        <w:tc>
          <w:tcPr>
            <w:tcW w:w="2500" w:type="pct"/>
            <w:shd w:val="clear" w:color="auto" w:fill="auto"/>
          </w:tcPr>
          <w:p w:rsidR="00B93118" w:rsidRDefault="00B93118" w:rsidP="00357C06">
            <w:pPr>
              <w:tabs>
                <w:tab w:val="left" w:pos="360"/>
              </w:tabs>
              <w:jc w:val="both"/>
              <w:rPr>
                <w:b/>
              </w:rPr>
            </w:pPr>
            <w:r w:rsidRPr="0034591B">
              <w:rPr>
                <w:b/>
              </w:rPr>
              <w:t>Продавец: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  <w:rPr>
                <w:b/>
              </w:rPr>
            </w:pP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  <w:rPr>
                <w:b/>
              </w:rPr>
            </w:pPr>
            <w:r w:rsidRPr="0034591B">
              <w:rPr>
                <w:b/>
              </w:rPr>
              <w:t>Общество с ограниченной ответственностью «</w:t>
            </w:r>
            <w:proofErr w:type="spellStart"/>
            <w:r w:rsidRPr="0034591B">
              <w:rPr>
                <w:b/>
              </w:rPr>
              <w:t>Нефтепроводмеханизация</w:t>
            </w:r>
            <w:proofErr w:type="spellEnd"/>
            <w:r w:rsidRPr="0034591B">
              <w:rPr>
                <w:b/>
              </w:rPr>
              <w:t>»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 w:rsidRPr="0034591B">
              <w:t>Юридический адрес: 450027, Республика Башкортостан, г. Уфа, ул. Трамвайная, д. 4Б, офис 32</w:t>
            </w:r>
            <w:r>
              <w:t>.</w:t>
            </w:r>
          </w:p>
          <w:p w:rsidR="00B93118" w:rsidRDefault="00B93118" w:rsidP="00357C06">
            <w:pPr>
              <w:tabs>
                <w:tab w:val="left" w:pos="360"/>
              </w:tabs>
              <w:jc w:val="both"/>
            </w:pPr>
            <w:proofErr w:type="gramStart"/>
            <w:r w:rsidRPr="0034591B">
              <w:t>Адрес для направления корреспонденции: 446305, Самарская обл., г. Отрадный, ул. Чернышевского, д. 13, кв. 43.</w:t>
            </w:r>
            <w:proofErr w:type="gramEnd"/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 w:rsidRPr="0034591B">
              <w:t>ИНН 0273080460, ОГРН 1100280036460, КПП 027301001</w:t>
            </w:r>
            <w:r>
              <w:t>.</w:t>
            </w:r>
          </w:p>
          <w:p w:rsidR="00B93118" w:rsidRPr="0034591B" w:rsidRDefault="00B93118" w:rsidP="00357C06">
            <w:pPr>
              <w:tabs>
                <w:tab w:val="left" w:pos="360"/>
                <w:tab w:val="center" w:pos="2142"/>
              </w:tabs>
              <w:jc w:val="both"/>
            </w:pPr>
            <w:r w:rsidRPr="0034591B">
              <w:t>Основной расчетный счет</w:t>
            </w:r>
            <w:r>
              <w:t>:</w:t>
            </w:r>
            <w:r w:rsidRPr="0034591B">
              <w:t xml:space="preserve"> №40702810712010975715, в Филиале «Корпоративный» ПАО «</w:t>
            </w:r>
            <w:proofErr w:type="spellStart"/>
            <w:r w:rsidRPr="0034591B">
              <w:t>Совкомбанк</w:t>
            </w:r>
            <w:proofErr w:type="spellEnd"/>
            <w:r w:rsidRPr="0034591B">
              <w:t xml:space="preserve">», </w:t>
            </w:r>
            <w:proofErr w:type="gramStart"/>
            <w:r w:rsidRPr="0034591B">
              <w:t>к</w:t>
            </w:r>
            <w:proofErr w:type="gramEnd"/>
            <w:r w:rsidRPr="0034591B">
              <w:t>/с № 30101810445250000360, БИК 044525360.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>
              <w:t>Конкурсный управляющий:</w:t>
            </w: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</w:p>
          <w:p w:rsidR="00B93118" w:rsidRPr="0034591B" w:rsidRDefault="00B93118" w:rsidP="00357C06">
            <w:pPr>
              <w:tabs>
                <w:tab w:val="left" w:pos="360"/>
              </w:tabs>
              <w:jc w:val="both"/>
            </w:pPr>
            <w:r w:rsidRPr="0034591B">
              <w:t xml:space="preserve">__________________ / </w:t>
            </w:r>
            <w:r w:rsidRPr="0034591B">
              <w:rPr>
                <w:b/>
              </w:rPr>
              <w:t>Постников Данил Сергеевич</w:t>
            </w:r>
            <w:r w:rsidRPr="0034591B">
              <w:t xml:space="preserve"> /</w:t>
            </w:r>
          </w:p>
          <w:p w:rsidR="00B93118" w:rsidRPr="0034591B" w:rsidRDefault="00B93118" w:rsidP="00357C06">
            <w:pPr>
              <w:ind w:firstLine="35"/>
            </w:pPr>
            <w:r w:rsidRPr="0034591B">
              <w:t xml:space="preserve">            </w:t>
            </w:r>
          </w:p>
          <w:p w:rsidR="0004246A" w:rsidRPr="0004246A" w:rsidRDefault="00B93118" w:rsidP="00357C06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34591B">
              <w:t xml:space="preserve">                 </w:t>
            </w:r>
            <w:r w:rsidRPr="0034591B">
              <w:rPr>
                <w:b/>
              </w:rPr>
              <w:t>М.П.</w:t>
            </w:r>
          </w:p>
        </w:tc>
        <w:tc>
          <w:tcPr>
            <w:tcW w:w="2500" w:type="pct"/>
            <w:shd w:val="clear" w:color="auto" w:fill="auto"/>
          </w:tcPr>
          <w:p w:rsidR="0004246A" w:rsidRPr="00F06708" w:rsidRDefault="0004246A" w:rsidP="00357C06">
            <w:pPr>
              <w:tabs>
                <w:tab w:val="left" w:pos="360"/>
              </w:tabs>
              <w:rPr>
                <w:b/>
              </w:rPr>
            </w:pPr>
            <w:r w:rsidRPr="00F06708">
              <w:rPr>
                <w:b/>
              </w:rPr>
              <w:t>Покупатель:</w:t>
            </w:r>
          </w:p>
          <w:p w:rsidR="0004246A" w:rsidRPr="00F06708" w:rsidRDefault="0004246A" w:rsidP="00357C06">
            <w:pPr>
              <w:tabs>
                <w:tab w:val="left" w:pos="360"/>
              </w:tabs>
              <w:rPr>
                <w:bCs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  <w:p w:rsidR="0004246A" w:rsidRPr="0004246A" w:rsidRDefault="0004246A" w:rsidP="00357C06">
            <w:pPr>
              <w:tabs>
                <w:tab w:val="left" w:pos="360"/>
              </w:tabs>
              <w:rPr>
                <w:bCs/>
                <w:sz w:val="24"/>
                <w:szCs w:val="24"/>
              </w:rPr>
            </w:pPr>
          </w:p>
        </w:tc>
      </w:tr>
    </w:tbl>
    <w:p w:rsidR="005823CD" w:rsidRPr="0012776B" w:rsidRDefault="005823CD"/>
    <w:sectPr w:rsidR="005823CD" w:rsidRPr="0012776B" w:rsidSect="008F66E8">
      <w:footerReference w:type="default" r:id="rId8"/>
      <w:footnotePr>
        <w:pos w:val="beneathText"/>
      </w:footnotePr>
      <w:pgSz w:w="11905" w:h="16837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E42" w:rsidRDefault="00B92E42" w:rsidP="0012776B">
      <w:r>
        <w:separator/>
      </w:r>
    </w:p>
  </w:endnote>
  <w:endnote w:type="continuationSeparator" w:id="0">
    <w:p w:rsidR="00B92E42" w:rsidRDefault="00B92E42" w:rsidP="0012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062766"/>
      <w:docPartObj>
        <w:docPartGallery w:val="Page Numbers (Bottom of Page)"/>
        <w:docPartUnique/>
      </w:docPartObj>
    </w:sdtPr>
    <w:sdtEndPr/>
    <w:sdtContent>
      <w:p w:rsidR="0012776B" w:rsidRDefault="001277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52">
          <w:rPr>
            <w:noProof/>
          </w:rPr>
          <w:t>3</w:t>
        </w:r>
        <w:r>
          <w:fldChar w:fldCharType="end"/>
        </w:r>
      </w:p>
    </w:sdtContent>
  </w:sdt>
  <w:p w:rsidR="0012776B" w:rsidRDefault="001277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E42" w:rsidRDefault="00B92E42" w:rsidP="0012776B">
      <w:r>
        <w:separator/>
      </w:r>
    </w:p>
  </w:footnote>
  <w:footnote w:type="continuationSeparator" w:id="0">
    <w:p w:rsidR="00B92E42" w:rsidRDefault="00B92E42" w:rsidP="0012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AD923056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C9"/>
    <w:rsid w:val="00012064"/>
    <w:rsid w:val="00021D7A"/>
    <w:rsid w:val="000259D8"/>
    <w:rsid w:val="00026C2D"/>
    <w:rsid w:val="0004168F"/>
    <w:rsid w:val="0004246A"/>
    <w:rsid w:val="00050E33"/>
    <w:rsid w:val="000556E3"/>
    <w:rsid w:val="000A776B"/>
    <w:rsid w:val="000B01C9"/>
    <w:rsid w:val="000B5E36"/>
    <w:rsid w:val="000F6548"/>
    <w:rsid w:val="000F709D"/>
    <w:rsid w:val="0012776B"/>
    <w:rsid w:val="001A63AC"/>
    <w:rsid w:val="001B3175"/>
    <w:rsid w:val="001C5CDD"/>
    <w:rsid w:val="001D084E"/>
    <w:rsid w:val="001D5353"/>
    <w:rsid w:val="001E7763"/>
    <w:rsid w:val="00227266"/>
    <w:rsid w:val="00237406"/>
    <w:rsid w:val="0026361A"/>
    <w:rsid w:val="00286D69"/>
    <w:rsid w:val="002A1754"/>
    <w:rsid w:val="002C347B"/>
    <w:rsid w:val="002E7991"/>
    <w:rsid w:val="002F1AD7"/>
    <w:rsid w:val="003018D5"/>
    <w:rsid w:val="00356589"/>
    <w:rsid w:val="00357C06"/>
    <w:rsid w:val="003629DB"/>
    <w:rsid w:val="003665A1"/>
    <w:rsid w:val="003D1870"/>
    <w:rsid w:val="003D301B"/>
    <w:rsid w:val="003D7BFB"/>
    <w:rsid w:val="004755DA"/>
    <w:rsid w:val="0048595D"/>
    <w:rsid w:val="004C70A1"/>
    <w:rsid w:val="00515DE4"/>
    <w:rsid w:val="005174F6"/>
    <w:rsid w:val="0052130D"/>
    <w:rsid w:val="00527683"/>
    <w:rsid w:val="00527C72"/>
    <w:rsid w:val="0054413E"/>
    <w:rsid w:val="00581352"/>
    <w:rsid w:val="005823CD"/>
    <w:rsid w:val="005B02DD"/>
    <w:rsid w:val="005D56D6"/>
    <w:rsid w:val="005E3B95"/>
    <w:rsid w:val="005E7D6C"/>
    <w:rsid w:val="00607AE6"/>
    <w:rsid w:val="00613108"/>
    <w:rsid w:val="00620251"/>
    <w:rsid w:val="006216FC"/>
    <w:rsid w:val="00644E87"/>
    <w:rsid w:val="00657F73"/>
    <w:rsid w:val="00663735"/>
    <w:rsid w:val="006764C1"/>
    <w:rsid w:val="00686408"/>
    <w:rsid w:val="006A2349"/>
    <w:rsid w:val="006E3346"/>
    <w:rsid w:val="006E3AF2"/>
    <w:rsid w:val="006F02A8"/>
    <w:rsid w:val="00721CFC"/>
    <w:rsid w:val="00737790"/>
    <w:rsid w:val="00763DB1"/>
    <w:rsid w:val="0077274B"/>
    <w:rsid w:val="00775211"/>
    <w:rsid w:val="007A50D3"/>
    <w:rsid w:val="007C2CCA"/>
    <w:rsid w:val="007F2BA3"/>
    <w:rsid w:val="008112F9"/>
    <w:rsid w:val="00821B3E"/>
    <w:rsid w:val="00864766"/>
    <w:rsid w:val="008A721A"/>
    <w:rsid w:val="008B7203"/>
    <w:rsid w:val="008C093C"/>
    <w:rsid w:val="008D0407"/>
    <w:rsid w:val="008D3E04"/>
    <w:rsid w:val="008E572D"/>
    <w:rsid w:val="008F66E8"/>
    <w:rsid w:val="00907F75"/>
    <w:rsid w:val="0091145B"/>
    <w:rsid w:val="00920881"/>
    <w:rsid w:val="0093526B"/>
    <w:rsid w:val="009556D5"/>
    <w:rsid w:val="009842DB"/>
    <w:rsid w:val="00992A07"/>
    <w:rsid w:val="00A001EC"/>
    <w:rsid w:val="00A0101F"/>
    <w:rsid w:val="00A21F20"/>
    <w:rsid w:val="00A4410D"/>
    <w:rsid w:val="00A475F1"/>
    <w:rsid w:val="00A47E9E"/>
    <w:rsid w:val="00A8198F"/>
    <w:rsid w:val="00A85CF1"/>
    <w:rsid w:val="00AD005B"/>
    <w:rsid w:val="00AD7CE7"/>
    <w:rsid w:val="00B14B46"/>
    <w:rsid w:val="00B256A2"/>
    <w:rsid w:val="00B83131"/>
    <w:rsid w:val="00B92E42"/>
    <w:rsid w:val="00B93118"/>
    <w:rsid w:val="00BA6C86"/>
    <w:rsid w:val="00BE0B35"/>
    <w:rsid w:val="00C2549A"/>
    <w:rsid w:val="00C60457"/>
    <w:rsid w:val="00C85066"/>
    <w:rsid w:val="00CD643E"/>
    <w:rsid w:val="00D62C8C"/>
    <w:rsid w:val="00D91802"/>
    <w:rsid w:val="00DC4194"/>
    <w:rsid w:val="00DD2AFE"/>
    <w:rsid w:val="00DD3936"/>
    <w:rsid w:val="00DD75E5"/>
    <w:rsid w:val="00DE2802"/>
    <w:rsid w:val="00E04FD5"/>
    <w:rsid w:val="00E058A3"/>
    <w:rsid w:val="00E07C5B"/>
    <w:rsid w:val="00E10AAA"/>
    <w:rsid w:val="00E26420"/>
    <w:rsid w:val="00E557A1"/>
    <w:rsid w:val="00E60905"/>
    <w:rsid w:val="00E77567"/>
    <w:rsid w:val="00EC5A56"/>
    <w:rsid w:val="00ED2E9B"/>
    <w:rsid w:val="00F06708"/>
    <w:rsid w:val="00F15F60"/>
    <w:rsid w:val="00F80F5F"/>
    <w:rsid w:val="00F95E8E"/>
    <w:rsid w:val="00FC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E9E"/>
    <w:pPr>
      <w:spacing w:line="360" w:lineRule="auto"/>
      <w:ind w:right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47E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A47E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">
    <w:name w:val="Body Text 2"/>
    <w:basedOn w:val="a"/>
    <w:link w:val="20"/>
    <w:rsid w:val="00A47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47E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7C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7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rsid w:val="005D56D6"/>
  </w:style>
  <w:style w:type="paragraph" w:styleId="a7">
    <w:name w:val="header"/>
    <w:basedOn w:val="a"/>
    <w:link w:val="a8"/>
    <w:uiPriority w:val="99"/>
    <w:unhideWhenUsed/>
    <w:rsid w:val="001277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7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277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7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227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E9E"/>
    <w:pPr>
      <w:spacing w:line="360" w:lineRule="auto"/>
      <w:ind w:right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47E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A47E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">
    <w:name w:val="Body Text 2"/>
    <w:basedOn w:val="a"/>
    <w:link w:val="20"/>
    <w:rsid w:val="00A47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47E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7C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7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rsid w:val="005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Иван Николаевич</dc:creator>
  <cp:lastModifiedBy>Пользователь</cp:lastModifiedBy>
  <cp:revision>37</cp:revision>
  <cp:lastPrinted>2017-06-21T06:33:00Z</cp:lastPrinted>
  <dcterms:created xsi:type="dcterms:W3CDTF">2017-06-17T12:35:00Z</dcterms:created>
  <dcterms:modified xsi:type="dcterms:W3CDTF">2025-10-24T09:35:00Z</dcterms:modified>
</cp:coreProperties>
</file>