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4E4609">
        <w:rPr>
          <w:b/>
          <w:bCs/>
          <w:spacing w:val="-1"/>
          <w:sz w:val="24"/>
          <w:szCs w:val="24"/>
        </w:rPr>
        <w:t>1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796507" w:rsidP="00796507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 xml:space="preserve">19 июня 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4E4609" w:rsidP="00A51ECE">
      <w:pPr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Шубин Андрей Николаевич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</w:t>
      </w:r>
      <w:r>
        <w:rPr>
          <w:spacing w:val="-1"/>
          <w:sz w:val="24"/>
          <w:szCs w:val="24"/>
        </w:rPr>
        <w:t>Мурманской области</w:t>
      </w:r>
      <w:r w:rsidR="007A4659" w:rsidRPr="00993ACC">
        <w:rPr>
          <w:spacing w:val="-1"/>
          <w:sz w:val="24"/>
          <w:szCs w:val="24"/>
        </w:rPr>
        <w:t xml:space="preserve"> </w:t>
      </w:r>
      <w:r w:rsidR="00A84DD7">
        <w:rPr>
          <w:spacing w:val="-1"/>
          <w:sz w:val="24"/>
          <w:szCs w:val="24"/>
        </w:rPr>
        <w:t xml:space="preserve">от </w:t>
      </w:r>
      <w:r>
        <w:rPr>
          <w:sz w:val="24"/>
          <w:szCs w:val="28"/>
        </w:rPr>
        <w:t>01.12</w:t>
      </w:r>
      <w:r w:rsidR="00CB6655">
        <w:rPr>
          <w:sz w:val="24"/>
          <w:szCs w:val="28"/>
        </w:rPr>
        <w:t>.2025</w:t>
      </w:r>
      <w:r w:rsidR="00A84DD7" w:rsidRPr="0047768C">
        <w:rPr>
          <w:sz w:val="24"/>
          <w:szCs w:val="28"/>
        </w:rPr>
        <w:t xml:space="preserve"> по делу </w:t>
      </w:r>
      <w:r>
        <w:rPr>
          <w:sz w:val="24"/>
          <w:szCs w:val="28"/>
        </w:rPr>
        <w:t>А42-3085</w:t>
      </w:r>
      <w:r w:rsidR="00CB6655" w:rsidRPr="003E4A40">
        <w:rPr>
          <w:sz w:val="24"/>
          <w:szCs w:val="28"/>
        </w:rPr>
        <w:t>/</w:t>
      </w:r>
      <w:r w:rsidR="00CB6655">
        <w:rPr>
          <w:sz w:val="24"/>
          <w:szCs w:val="28"/>
        </w:rPr>
        <w:t>20</w:t>
      </w:r>
      <w:r w:rsidR="00CB6655" w:rsidRPr="003E4A40">
        <w:rPr>
          <w:sz w:val="24"/>
          <w:szCs w:val="28"/>
        </w:rPr>
        <w:t>25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</w:t>
      </w:r>
      <w:r>
        <w:rPr>
          <w:spacing w:val="-1"/>
          <w:sz w:val="24"/>
          <w:szCs w:val="24"/>
        </w:rPr>
        <w:t>ый</w:t>
      </w:r>
      <w:r w:rsidR="00993ACC" w:rsidRPr="00993ACC">
        <w:rPr>
          <w:spacing w:val="-1"/>
          <w:sz w:val="24"/>
          <w:szCs w:val="24"/>
        </w:rPr>
        <w:t xml:space="preserve">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3"/>
        <w:gridCol w:w="3109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4E4609" w:rsidP="00AE18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4E4609" w:rsidP="008D0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ВАЗ 21214 (НИВА), 2003 года выпуска,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 w:rsidRPr="00A9316D">
              <w:rPr>
                <w:sz w:val="24"/>
                <w:szCs w:val="24"/>
              </w:rPr>
              <w:t>XTA21</w:t>
            </w:r>
            <w:r>
              <w:rPr>
                <w:sz w:val="24"/>
                <w:szCs w:val="24"/>
              </w:rPr>
              <w:t>214041741174, двигатель бензиновый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796507" w:rsidP="00796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="00CB66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CB6655">
              <w:rPr>
                <w:sz w:val="24"/>
                <w:szCs w:val="24"/>
              </w:rPr>
              <w:t>00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796507">
        <w:rPr>
          <w:spacing w:val="5"/>
          <w:sz w:val="24"/>
          <w:szCs w:val="24"/>
        </w:rPr>
        <w:t>34 920</w:t>
      </w:r>
      <w:r w:rsidR="00CB6655">
        <w:rPr>
          <w:spacing w:val="5"/>
          <w:sz w:val="24"/>
          <w:szCs w:val="24"/>
        </w:rPr>
        <w:t xml:space="preserve"> – </w:t>
      </w:r>
      <w:r w:rsidR="00796507">
        <w:rPr>
          <w:spacing w:val="5"/>
          <w:sz w:val="24"/>
          <w:szCs w:val="24"/>
        </w:rPr>
        <w:t>тридцать четыре</w:t>
      </w:r>
      <w:r w:rsidR="004E4609">
        <w:rPr>
          <w:spacing w:val="5"/>
          <w:sz w:val="24"/>
          <w:szCs w:val="24"/>
        </w:rPr>
        <w:t xml:space="preserve"> тысяч</w:t>
      </w:r>
      <w:r w:rsidR="00796507">
        <w:rPr>
          <w:spacing w:val="5"/>
          <w:sz w:val="24"/>
          <w:szCs w:val="24"/>
        </w:rPr>
        <w:t>и</w:t>
      </w:r>
      <w:r w:rsidR="008D031D">
        <w:rPr>
          <w:spacing w:val="5"/>
          <w:sz w:val="24"/>
          <w:szCs w:val="24"/>
        </w:rPr>
        <w:t xml:space="preserve"> </w:t>
      </w:r>
      <w:r w:rsidR="00796507">
        <w:rPr>
          <w:spacing w:val="5"/>
          <w:sz w:val="24"/>
          <w:szCs w:val="24"/>
        </w:rPr>
        <w:t>девят</w:t>
      </w:r>
      <w:r w:rsidR="004E4609">
        <w:rPr>
          <w:spacing w:val="5"/>
          <w:sz w:val="24"/>
          <w:szCs w:val="24"/>
        </w:rPr>
        <w:t>ьсот</w:t>
      </w:r>
      <w:r w:rsidR="008D031D">
        <w:rPr>
          <w:spacing w:val="5"/>
          <w:sz w:val="24"/>
          <w:szCs w:val="24"/>
        </w:rPr>
        <w:t xml:space="preserve"> </w:t>
      </w:r>
      <w:r w:rsidR="00796507">
        <w:rPr>
          <w:spacing w:val="5"/>
          <w:sz w:val="24"/>
          <w:szCs w:val="24"/>
        </w:rPr>
        <w:t>двадца</w:t>
      </w:r>
      <w:bookmarkStart w:id="0" w:name="_GoBack"/>
      <w:bookmarkEnd w:id="0"/>
      <w:r w:rsidR="00796507">
        <w:rPr>
          <w:spacing w:val="5"/>
          <w:sz w:val="24"/>
          <w:szCs w:val="24"/>
        </w:rPr>
        <w:t xml:space="preserve">ть </w:t>
      </w:r>
      <w:r w:rsidR="008D031D">
        <w:rPr>
          <w:spacing w:val="5"/>
          <w:sz w:val="24"/>
          <w:szCs w:val="24"/>
        </w:rPr>
        <w:t>рублей</w:t>
      </w:r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1D3DAF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4E4609">
        <w:rPr>
          <w:spacing w:val="-1"/>
          <w:sz w:val="24"/>
          <w:szCs w:val="24"/>
        </w:rPr>
        <w:t xml:space="preserve">Шубин Андрей Николаевич </w:t>
      </w:r>
      <w:r w:rsidR="00CB6655">
        <w:rPr>
          <w:spacing w:val="-1"/>
          <w:sz w:val="24"/>
          <w:szCs w:val="24"/>
        </w:rPr>
        <w:t xml:space="preserve">ИНН </w:t>
      </w:r>
      <w:r w:rsidR="004E4609" w:rsidRPr="0051312A">
        <w:rPr>
          <w:sz w:val="24"/>
          <w:szCs w:val="28"/>
        </w:rPr>
        <w:t>510207473483</w:t>
      </w:r>
      <w:r w:rsidR="00CE096F" w:rsidRPr="00993ACC">
        <w:rPr>
          <w:sz w:val="24"/>
          <w:szCs w:val="24"/>
        </w:rPr>
        <w:t xml:space="preserve">. Счет: </w:t>
      </w:r>
      <w:r w:rsidR="001D3DAF">
        <w:rPr>
          <w:sz w:val="24"/>
          <w:szCs w:val="24"/>
        </w:rPr>
        <w:t xml:space="preserve">№ </w:t>
      </w:r>
      <w:r w:rsidR="001D3DAF" w:rsidRPr="001D3DAF">
        <w:rPr>
          <w:sz w:val="24"/>
          <w:szCs w:val="24"/>
        </w:rPr>
        <w:t xml:space="preserve">40817810950224549810 </w:t>
      </w:r>
      <w:r w:rsidR="00CE096F" w:rsidRPr="00993ACC">
        <w:rPr>
          <w:sz w:val="24"/>
          <w:szCs w:val="24"/>
        </w:rPr>
        <w:t>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lastRenderedPageBreak/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CE096F" w:rsidRPr="00993ACC" w:rsidRDefault="004E4609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Шубин Андрей Николаевич</w:t>
            </w:r>
            <w:r w:rsidR="00CE096F" w:rsidRPr="00993A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18.05.1982</w:t>
            </w:r>
            <w:r w:rsidR="00CB6655" w:rsidRPr="00CB6655">
              <w:rPr>
                <w:sz w:val="24"/>
                <w:szCs w:val="28"/>
              </w:rPr>
              <w:t xml:space="preserve"> </w:t>
            </w:r>
            <w:r w:rsidR="00A84DD7" w:rsidRPr="0047768C">
              <w:rPr>
                <w:sz w:val="24"/>
                <w:szCs w:val="28"/>
              </w:rPr>
              <w:t xml:space="preserve">г.р., </w:t>
            </w:r>
            <w:r w:rsidR="00CB6655">
              <w:rPr>
                <w:sz w:val="24"/>
                <w:szCs w:val="28"/>
              </w:rPr>
              <w:t>п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аспорт </w:t>
            </w:r>
            <w:r>
              <w:rPr>
                <w:sz w:val="24"/>
                <w:szCs w:val="24"/>
                <w:lang w:eastAsia="ru-RU"/>
              </w:rPr>
              <w:t>4709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248577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02.03.2010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Pr="004E4609">
              <w:rPr>
                <w:sz w:val="24"/>
                <w:szCs w:val="24"/>
                <w:lang w:eastAsia="ru-RU"/>
              </w:rPr>
              <w:t>Межрайонным отделом УФМС России по Мурманской области в городе Кандалакша</w:t>
            </w:r>
            <w:r w:rsidR="00CB6655">
              <w:rPr>
                <w:sz w:val="24"/>
                <w:szCs w:val="24"/>
                <w:lang w:eastAsia="ru-RU"/>
              </w:rPr>
              <w:t>.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 xml:space="preserve">ИНН </w:t>
            </w:r>
            <w:r w:rsidR="004E4609" w:rsidRPr="004E4609">
              <w:rPr>
                <w:sz w:val="24"/>
                <w:szCs w:val="28"/>
              </w:rPr>
              <w:t>510207473483</w:t>
            </w:r>
            <w:r w:rsidRPr="0047768C">
              <w:rPr>
                <w:sz w:val="24"/>
                <w:szCs w:val="28"/>
              </w:rPr>
              <w:t xml:space="preserve">, СНИЛС </w:t>
            </w:r>
            <w:r w:rsidR="004E4609" w:rsidRPr="004E4609">
              <w:rPr>
                <w:sz w:val="24"/>
                <w:szCs w:val="28"/>
              </w:rPr>
              <w:t>076-692-628 15</w:t>
            </w:r>
            <w:r w:rsidRPr="0047768C">
              <w:rPr>
                <w:sz w:val="24"/>
                <w:szCs w:val="28"/>
              </w:rPr>
              <w:t xml:space="preserve">, адрес: </w:t>
            </w:r>
            <w:r w:rsidR="004E4609" w:rsidRPr="004E4609">
              <w:rPr>
                <w:sz w:val="24"/>
                <w:szCs w:val="28"/>
              </w:rPr>
              <w:t xml:space="preserve">Мурманская обл., г. Кандалакша, ул. </w:t>
            </w:r>
            <w:proofErr w:type="spellStart"/>
            <w:r w:rsidR="004E4609" w:rsidRPr="004E4609">
              <w:rPr>
                <w:sz w:val="24"/>
                <w:szCs w:val="28"/>
              </w:rPr>
              <w:t>Спекова</w:t>
            </w:r>
            <w:proofErr w:type="spellEnd"/>
            <w:r w:rsidR="004E4609" w:rsidRPr="004E4609">
              <w:rPr>
                <w:sz w:val="24"/>
                <w:szCs w:val="28"/>
              </w:rPr>
              <w:t>, д. 24, кв. 30</w:t>
            </w:r>
            <w:r w:rsidR="004E4609">
              <w:rPr>
                <w:sz w:val="24"/>
                <w:szCs w:val="28"/>
              </w:rPr>
              <w:t>.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1D3DAF">
              <w:rPr>
                <w:sz w:val="24"/>
                <w:szCs w:val="24"/>
              </w:rPr>
              <w:t xml:space="preserve">№ </w:t>
            </w:r>
            <w:r w:rsidR="001D3DAF" w:rsidRPr="001D3DAF">
              <w:rPr>
                <w:sz w:val="24"/>
                <w:szCs w:val="24"/>
              </w:rPr>
              <w:t>40817810950224549810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6A3C61" w:rsidRPr="00993ACC" w:rsidRDefault="006A3C61">
      <w:pPr>
        <w:rPr>
          <w:sz w:val="24"/>
          <w:szCs w:val="24"/>
        </w:rPr>
      </w:pPr>
    </w:p>
    <w:sectPr w:rsidR="006A3C61" w:rsidRPr="00993ACC" w:rsidSect="00CB66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052253"/>
    <w:rsid w:val="00102D77"/>
    <w:rsid w:val="0014331D"/>
    <w:rsid w:val="001D3DAF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4E4609"/>
    <w:rsid w:val="00531AFC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96507"/>
    <w:rsid w:val="007A4659"/>
    <w:rsid w:val="007F19CD"/>
    <w:rsid w:val="00832C9B"/>
    <w:rsid w:val="00867C96"/>
    <w:rsid w:val="008D031D"/>
    <w:rsid w:val="008E5180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C6639"/>
    <w:rsid w:val="00AD4D68"/>
    <w:rsid w:val="00AE18B0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B6655"/>
    <w:rsid w:val="00CE096F"/>
    <w:rsid w:val="00D959F3"/>
    <w:rsid w:val="00DA1975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185E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6</cp:revision>
  <cp:lastPrinted>2016-07-11T09:26:00Z</cp:lastPrinted>
  <dcterms:created xsi:type="dcterms:W3CDTF">2026-01-13T13:05:00Z</dcterms:created>
  <dcterms:modified xsi:type="dcterms:W3CDTF">2026-06-18T14:15:00Z</dcterms:modified>
</cp:coreProperties>
</file>